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9CD21" w14:textId="343155C5" w:rsidR="000464F6" w:rsidRPr="000464F6" w:rsidRDefault="000464F6" w:rsidP="000464F6">
      <w:pPr>
        <w:ind w:left="709" w:firstLine="0"/>
        <w:jc w:val="right"/>
      </w:pPr>
      <w:bookmarkStart w:id="0" w:name="_GoBack"/>
      <w:bookmarkEnd w:id="0"/>
      <w:r w:rsidRPr="000464F6">
        <w:t>Приложение</w:t>
      </w:r>
    </w:p>
    <w:p w14:paraId="5FBF4786" w14:textId="63B425BB" w:rsidR="000464F6" w:rsidRPr="000464F6" w:rsidRDefault="000464F6" w:rsidP="000464F6">
      <w:pPr>
        <w:ind w:left="709" w:firstLine="0"/>
        <w:jc w:val="right"/>
      </w:pPr>
      <w:r w:rsidRPr="000464F6">
        <w:t>к постановлению администрации</w:t>
      </w:r>
    </w:p>
    <w:p w14:paraId="4827C608" w14:textId="77777777" w:rsidR="000464F6" w:rsidRPr="000464F6" w:rsidRDefault="000464F6" w:rsidP="000464F6">
      <w:pPr>
        <w:ind w:left="709" w:firstLine="0"/>
        <w:jc w:val="right"/>
      </w:pPr>
      <w:r w:rsidRPr="000464F6">
        <w:t>Балахнинского муниципального округа</w:t>
      </w:r>
    </w:p>
    <w:p w14:paraId="38E4FF64" w14:textId="77777777" w:rsidR="000464F6" w:rsidRPr="000464F6" w:rsidRDefault="000464F6" w:rsidP="000464F6">
      <w:pPr>
        <w:ind w:left="709" w:firstLine="0"/>
        <w:jc w:val="right"/>
      </w:pPr>
      <w:r w:rsidRPr="000464F6">
        <w:t>Нижегородской области</w:t>
      </w:r>
    </w:p>
    <w:p w14:paraId="54AE2CAE" w14:textId="5A6549DB" w:rsidR="00A53300" w:rsidRPr="000464F6" w:rsidRDefault="000464F6" w:rsidP="000464F6">
      <w:pPr>
        <w:ind w:left="709" w:firstLine="0"/>
        <w:jc w:val="right"/>
      </w:pPr>
      <w:r w:rsidRPr="000464F6">
        <w:t xml:space="preserve">от </w:t>
      </w:r>
      <w:r>
        <w:t>19.07.2024 3 1487</w:t>
      </w:r>
    </w:p>
    <w:p w14:paraId="2759D126" w14:textId="77777777" w:rsidR="000464F6" w:rsidRDefault="000464F6" w:rsidP="000464F6">
      <w:pPr>
        <w:ind w:firstLine="0"/>
        <w:rPr>
          <w:szCs w:val="24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5215"/>
        <w:gridCol w:w="4139"/>
      </w:tblGrid>
      <w:tr w:rsidR="000464F6" w:rsidRPr="00681024" w14:paraId="15304DAC" w14:textId="77777777" w:rsidTr="000464F6">
        <w:trPr>
          <w:trHeight w:val="1815"/>
          <w:jc w:val="center"/>
        </w:trPr>
        <w:tc>
          <w:tcPr>
            <w:tcW w:w="10205" w:type="dxa"/>
            <w:gridSpan w:val="3"/>
            <w:tcBorders>
              <w:bottom w:val="single" w:sz="2" w:space="0" w:color="000000"/>
            </w:tcBorders>
            <w:shd w:val="clear" w:color="auto" w:fill="auto"/>
          </w:tcPr>
          <w:p w14:paraId="2D807A50" w14:textId="77777777" w:rsidR="000464F6" w:rsidRPr="00681024" w:rsidRDefault="000464F6" w:rsidP="002248EC">
            <w:pPr>
              <w:pStyle w:val="TableParagraph"/>
              <w:spacing w:before="52" w:line="309" w:lineRule="exact"/>
              <w:ind w:left="2328" w:right="2314"/>
              <w:rPr>
                <w:b/>
                <w:sz w:val="27"/>
              </w:rPr>
            </w:pPr>
            <w:r w:rsidRPr="00681024">
              <w:rPr>
                <w:b/>
                <w:spacing w:val="-4"/>
                <w:sz w:val="27"/>
              </w:rPr>
              <w:t>ГРАФИЧЕСКОЕ</w:t>
            </w:r>
            <w:r w:rsidRPr="00681024">
              <w:rPr>
                <w:b/>
                <w:spacing w:val="-13"/>
                <w:sz w:val="27"/>
              </w:rPr>
              <w:t xml:space="preserve"> </w:t>
            </w:r>
            <w:r w:rsidRPr="00681024">
              <w:rPr>
                <w:b/>
                <w:spacing w:val="-4"/>
                <w:sz w:val="27"/>
              </w:rPr>
              <w:t>ОПИСАНИЕ</w:t>
            </w:r>
          </w:p>
          <w:p w14:paraId="34E12CB9" w14:textId="77777777" w:rsidR="000464F6" w:rsidRPr="00681024" w:rsidRDefault="000464F6" w:rsidP="002248EC">
            <w:pPr>
              <w:pStyle w:val="TableParagraph"/>
              <w:ind w:left="330" w:right="315" w:hanging="1"/>
              <w:rPr>
                <w:b/>
                <w:sz w:val="27"/>
              </w:rPr>
            </w:pPr>
            <w:r w:rsidRPr="00681024">
              <w:rPr>
                <w:b/>
                <w:sz w:val="27"/>
              </w:rPr>
              <w:t>местоположения границ населенных пунктов, территориальных зон, особо</w:t>
            </w:r>
            <w:r w:rsidRPr="00681024">
              <w:rPr>
                <w:b/>
                <w:spacing w:val="1"/>
                <w:sz w:val="27"/>
              </w:rPr>
              <w:t xml:space="preserve"> </w:t>
            </w:r>
            <w:r w:rsidRPr="00681024">
              <w:rPr>
                <w:b/>
                <w:spacing w:val="-1"/>
                <w:sz w:val="27"/>
              </w:rPr>
              <w:t>охраняемых</w:t>
            </w:r>
            <w:r w:rsidRPr="00681024">
              <w:rPr>
                <w:b/>
                <w:spacing w:val="-16"/>
                <w:sz w:val="27"/>
              </w:rPr>
              <w:t xml:space="preserve"> </w:t>
            </w:r>
            <w:r w:rsidRPr="00681024">
              <w:rPr>
                <w:b/>
                <w:sz w:val="27"/>
              </w:rPr>
              <w:t>природных</w:t>
            </w:r>
            <w:r w:rsidRPr="00681024">
              <w:rPr>
                <w:b/>
                <w:spacing w:val="-16"/>
                <w:sz w:val="27"/>
              </w:rPr>
              <w:t xml:space="preserve"> </w:t>
            </w:r>
            <w:r w:rsidRPr="00681024">
              <w:rPr>
                <w:b/>
                <w:sz w:val="27"/>
              </w:rPr>
              <w:t>территорий,</w:t>
            </w:r>
            <w:r w:rsidRPr="00681024">
              <w:rPr>
                <w:b/>
                <w:spacing w:val="-15"/>
                <w:sz w:val="27"/>
              </w:rPr>
              <w:t xml:space="preserve"> </w:t>
            </w:r>
            <w:r w:rsidRPr="00681024">
              <w:rPr>
                <w:b/>
                <w:sz w:val="27"/>
              </w:rPr>
              <w:t>зон</w:t>
            </w:r>
            <w:r w:rsidRPr="00681024">
              <w:rPr>
                <w:b/>
                <w:spacing w:val="-16"/>
                <w:sz w:val="27"/>
              </w:rPr>
              <w:t xml:space="preserve"> </w:t>
            </w:r>
            <w:r w:rsidRPr="00681024">
              <w:rPr>
                <w:b/>
                <w:sz w:val="27"/>
              </w:rPr>
              <w:t>с</w:t>
            </w:r>
            <w:r w:rsidRPr="00681024">
              <w:rPr>
                <w:b/>
                <w:spacing w:val="-16"/>
                <w:sz w:val="27"/>
              </w:rPr>
              <w:t xml:space="preserve"> </w:t>
            </w:r>
            <w:r w:rsidRPr="00681024">
              <w:rPr>
                <w:b/>
                <w:sz w:val="27"/>
              </w:rPr>
              <w:t>особыми</w:t>
            </w:r>
            <w:r w:rsidRPr="00681024">
              <w:rPr>
                <w:b/>
                <w:spacing w:val="-16"/>
                <w:sz w:val="27"/>
              </w:rPr>
              <w:t xml:space="preserve"> </w:t>
            </w:r>
            <w:r w:rsidRPr="00681024">
              <w:rPr>
                <w:b/>
                <w:sz w:val="27"/>
              </w:rPr>
              <w:t>условиями</w:t>
            </w:r>
            <w:r w:rsidRPr="00681024">
              <w:rPr>
                <w:b/>
                <w:spacing w:val="-16"/>
                <w:sz w:val="27"/>
              </w:rPr>
              <w:t xml:space="preserve"> </w:t>
            </w:r>
            <w:r w:rsidRPr="00681024">
              <w:rPr>
                <w:b/>
                <w:sz w:val="27"/>
              </w:rPr>
              <w:t>использования</w:t>
            </w:r>
            <w:r w:rsidRPr="00681024">
              <w:rPr>
                <w:b/>
                <w:spacing w:val="-64"/>
                <w:sz w:val="27"/>
              </w:rPr>
              <w:t xml:space="preserve"> </w:t>
            </w:r>
            <w:r w:rsidRPr="00681024">
              <w:rPr>
                <w:b/>
                <w:sz w:val="27"/>
              </w:rPr>
              <w:t>территории</w:t>
            </w:r>
          </w:p>
          <w:p w14:paraId="3D7D90FF" w14:textId="77777777" w:rsidR="000464F6" w:rsidRPr="00681024" w:rsidRDefault="000464F6" w:rsidP="002248EC">
            <w:pPr>
              <w:pStyle w:val="TableParagraph"/>
              <w:spacing w:before="146"/>
              <w:ind w:left="2329" w:right="2313"/>
              <w:rPr>
                <w:b/>
                <w:sz w:val="27"/>
              </w:rPr>
            </w:pPr>
            <w:r w:rsidRPr="00681024">
              <w:rPr>
                <w:b/>
                <w:sz w:val="27"/>
              </w:rPr>
              <w:t>Публичного</w:t>
            </w:r>
            <w:r w:rsidRPr="00681024">
              <w:rPr>
                <w:b/>
                <w:spacing w:val="-7"/>
                <w:sz w:val="27"/>
              </w:rPr>
              <w:t xml:space="preserve"> </w:t>
            </w:r>
            <w:r w:rsidRPr="00681024">
              <w:rPr>
                <w:b/>
                <w:sz w:val="27"/>
              </w:rPr>
              <w:t>сервитута</w:t>
            </w:r>
          </w:p>
        </w:tc>
      </w:tr>
      <w:tr w:rsidR="000464F6" w:rsidRPr="00681024" w14:paraId="6E068C1B" w14:textId="77777777" w:rsidTr="000464F6">
        <w:trPr>
          <w:trHeight w:val="330"/>
          <w:jc w:val="center"/>
        </w:trPr>
        <w:tc>
          <w:tcPr>
            <w:tcW w:w="10205" w:type="dxa"/>
            <w:gridSpan w:val="3"/>
            <w:tcBorders>
              <w:top w:val="single" w:sz="2" w:space="0" w:color="000000"/>
            </w:tcBorders>
            <w:shd w:val="clear" w:color="auto" w:fill="auto"/>
          </w:tcPr>
          <w:p w14:paraId="79207A73" w14:textId="77777777" w:rsidR="000464F6" w:rsidRPr="00681024" w:rsidRDefault="000464F6" w:rsidP="002248EC">
            <w:pPr>
              <w:pStyle w:val="TableParagraph"/>
              <w:spacing w:line="172" w:lineRule="exact"/>
              <w:ind w:left="2329" w:right="2314"/>
              <w:rPr>
                <w:sz w:val="15"/>
              </w:rPr>
            </w:pPr>
            <w:r w:rsidRPr="00681024">
              <w:rPr>
                <w:sz w:val="15"/>
              </w:rPr>
              <w:t>(наименование</w:t>
            </w:r>
            <w:r w:rsidRPr="00681024">
              <w:rPr>
                <w:spacing w:val="13"/>
                <w:sz w:val="15"/>
              </w:rPr>
              <w:t xml:space="preserve"> </w:t>
            </w:r>
            <w:r w:rsidRPr="00681024">
              <w:rPr>
                <w:sz w:val="15"/>
              </w:rPr>
              <w:t>объекта,</w:t>
            </w:r>
            <w:r w:rsidRPr="00681024">
              <w:rPr>
                <w:spacing w:val="14"/>
                <w:sz w:val="15"/>
              </w:rPr>
              <w:t xml:space="preserve"> </w:t>
            </w:r>
            <w:r w:rsidRPr="00681024">
              <w:rPr>
                <w:sz w:val="15"/>
              </w:rPr>
              <w:t>местоположение</w:t>
            </w:r>
            <w:r w:rsidRPr="00681024">
              <w:rPr>
                <w:spacing w:val="14"/>
                <w:sz w:val="15"/>
              </w:rPr>
              <w:t xml:space="preserve"> </w:t>
            </w:r>
            <w:r w:rsidRPr="00681024">
              <w:rPr>
                <w:sz w:val="15"/>
              </w:rPr>
              <w:t>границ</w:t>
            </w:r>
            <w:r w:rsidRPr="00681024">
              <w:rPr>
                <w:spacing w:val="14"/>
                <w:sz w:val="15"/>
              </w:rPr>
              <w:t xml:space="preserve"> </w:t>
            </w:r>
            <w:r w:rsidRPr="00681024">
              <w:rPr>
                <w:sz w:val="15"/>
              </w:rPr>
              <w:t>которого</w:t>
            </w:r>
            <w:r w:rsidRPr="00681024">
              <w:rPr>
                <w:spacing w:val="14"/>
                <w:sz w:val="15"/>
              </w:rPr>
              <w:t xml:space="preserve"> </w:t>
            </w:r>
            <w:r w:rsidRPr="00681024">
              <w:rPr>
                <w:sz w:val="15"/>
              </w:rPr>
              <w:t>описано</w:t>
            </w:r>
            <w:r w:rsidRPr="00681024">
              <w:rPr>
                <w:spacing w:val="14"/>
                <w:sz w:val="15"/>
              </w:rPr>
              <w:t xml:space="preserve"> </w:t>
            </w:r>
            <w:r w:rsidRPr="00681024">
              <w:rPr>
                <w:sz w:val="15"/>
              </w:rPr>
              <w:t>(далее</w:t>
            </w:r>
            <w:r w:rsidRPr="00681024">
              <w:rPr>
                <w:spacing w:val="14"/>
                <w:sz w:val="15"/>
              </w:rPr>
              <w:t xml:space="preserve"> </w:t>
            </w:r>
            <w:r w:rsidRPr="00681024">
              <w:rPr>
                <w:sz w:val="15"/>
              </w:rPr>
              <w:t>-</w:t>
            </w:r>
            <w:r w:rsidRPr="00681024">
              <w:rPr>
                <w:spacing w:val="14"/>
                <w:sz w:val="15"/>
              </w:rPr>
              <w:t xml:space="preserve"> </w:t>
            </w:r>
            <w:r w:rsidRPr="00681024">
              <w:rPr>
                <w:sz w:val="15"/>
              </w:rPr>
              <w:t>объект))</w:t>
            </w:r>
          </w:p>
        </w:tc>
      </w:tr>
      <w:tr w:rsidR="000464F6" w:rsidRPr="00681024" w14:paraId="2036BE80" w14:textId="77777777" w:rsidTr="000464F6">
        <w:trPr>
          <w:trHeight w:val="438"/>
          <w:jc w:val="center"/>
        </w:trPr>
        <w:tc>
          <w:tcPr>
            <w:tcW w:w="10205" w:type="dxa"/>
            <w:gridSpan w:val="3"/>
            <w:shd w:val="clear" w:color="auto" w:fill="auto"/>
          </w:tcPr>
          <w:p w14:paraId="0C39CB3E" w14:textId="77777777" w:rsidR="000464F6" w:rsidRPr="00681024" w:rsidRDefault="000464F6" w:rsidP="002248EC">
            <w:pPr>
              <w:pStyle w:val="TableParagraph"/>
              <w:spacing w:before="62"/>
              <w:ind w:left="2327" w:right="2314"/>
              <w:rPr>
                <w:b/>
                <w:sz w:val="27"/>
              </w:rPr>
            </w:pPr>
            <w:r w:rsidRPr="00681024">
              <w:rPr>
                <w:b/>
                <w:sz w:val="27"/>
              </w:rPr>
              <w:t>Раздел</w:t>
            </w:r>
            <w:r w:rsidRPr="00681024">
              <w:rPr>
                <w:b/>
                <w:spacing w:val="-3"/>
                <w:sz w:val="27"/>
              </w:rPr>
              <w:t xml:space="preserve"> </w:t>
            </w:r>
            <w:r w:rsidRPr="00681024">
              <w:rPr>
                <w:b/>
                <w:sz w:val="27"/>
              </w:rPr>
              <w:t>1</w:t>
            </w:r>
          </w:p>
        </w:tc>
      </w:tr>
      <w:tr w:rsidR="000464F6" w:rsidRPr="00681024" w14:paraId="2AD837B0" w14:textId="77777777" w:rsidTr="000464F6">
        <w:trPr>
          <w:trHeight w:val="438"/>
          <w:jc w:val="center"/>
        </w:trPr>
        <w:tc>
          <w:tcPr>
            <w:tcW w:w="10205" w:type="dxa"/>
            <w:gridSpan w:val="3"/>
            <w:shd w:val="clear" w:color="auto" w:fill="auto"/>
          </w:tcPr>
          <w:p w14:paraId="6F36F815" w14:textId="77777777" w:rsidR="000464F6" w:rsidRPr="00681024" w:rsidRDefault="000464F6" w:rsidP="002248EC">
            <w:pPr>
              <w:pStyle w:val="TableParagraph"/>
              <w:spacing w:before="62"/>
              <w:ind w:left="2326" w:right="2314"/>
              <w:rPr>
                <w:b/>
                <w:sz w:val="27"/>
              </w:rPr>
            </w:pPr>
            <w:r w:rsidRPr="00681024">
              <w:rPr>
                <w:b/>
                <w:sz w:val="27"/>
              </w:rPr>
              <w:t>Сведения</w:t>
            </w:r>
            <w:r w:rsidRPr="00681024">
              <w:rPr>
                <w:b/>
                <w:spacing w:val="-9"/>
                <w:sz w:val="27"/>
              </w:rPr>
              <w:t xml:space="preserve"> </w:t>
            </w:r>
            <w:r w:rsidRPr="00681024">
              <w:rPr>
                <w:b/>
                <w:sz w:val="27"/>
              </w:rPr>
              <w:t>об</w:t>
            </w:r>
            <w:r w:rsidRPr="00681024">
              <w:rPr>
                <w:b/>
                <w:spacing w:val="-9"/>
                <w:sz w:val="27"/>
              </w:rPr>
              <w:t xml:space="preserve"> </w:t>
            </w:r>
            <w:r w:rsidRPr="00681024">
              <w:rPr>
                <w:b/>
                <w:sz w:val="27"/>
              </w:rPr>
              <w:t>объекте</w:t>
            </w:r>
          </w:p>
        </w:tc>
      </w:tr>
      <w:tr w:rsidR="000464F6" w:rsidRPr="00681024" w14:paraId="1CA6D08A" w14:textId="77777777" w:rsidTr="000464F6">
        <w:trPr>
          <w:trHeight w:val="437"/>
          <w:jc w:val="center"/>
        </w:trPr>
        <w:tc>
          <w:tcPr>
            <w:tcW w:w="851" w:type="dxa"/>
            <w:shd w:val="clear" w:color="auto" w:fill="auto"/>
          </w:tcPr>
          <w:p w14:paraId="43DD30BB" w14:textId="77777777" w:rsidR="000464F6" w:rsidRPr="00681024" w:rsidRDefault="000464F6" w:rsidP="002248EC">
            <w:pPr>
              <w:pStyle w:val="TableParagraph"/>
              <w:spacing w:before="99"/>
              <w:ind w:left="123" w:right="110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№</w:t>
            </w:r>
            <w:r w:rsidRPr="00681024">
              <w:rPr>
                <w:b/>
                <w:spacing w:val="-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п/п</w:t>
            </w:r>
          </w:p>
        </w:tc>
        <w:tc>
          <w:tcPr>
            <w:tcW w:w="5215" w:type="dxa"/>
            <w:shd w:val="clear" w:color="auto" w:fill="auto"/>
          </w:tcPr>
          <w:p w14:paraId="17A34EF4" w14:textId="77777777" w:rsidR="000464F6" w:rsidRPr="00681024" w:rsidRDefault="000464F6" w:rsidP="002248EC">
            <w:pPr>
              <w:pStyle w:val="TableParagraph"/>
              <w:spacing w:before="99"/>
              <w:ind w:left="1401"/>
              <w:jc w:val="left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Характеристики</w:t>
            </w:r>
            <w:r w:rsidRPr="00681024">
              <w:rPr>
                <w:b/>
                <w:spacing w:val="-3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объекта</w:t>
            </w:r>
          </w:p>
        </w:tc>
        <w:tc>
          <w:tcPr>
            <w:tcW w:w="4139" w:type="dxa"/>
            <w:shd w:val="clear" w:color="auto" w:fill="auto"/>
          </w:tcPr>
          <w:p w14:paraId="6F189206" w14:textId="77777777" w:rsidR="000464F6" w:rsidRPr="00681024" w:rsidRDefault="000464F6" w:rsidP="002248EC">
            <w:pPr>
              <w:pStyle w:val="TableParagraph"/>
              <w:spacing w:before="99"/>
              <w:ind w:left="856"/>
              <w:jc w:val="left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Описание</w:t>
            </w:r>
            <w:r w:rsidRPr="00681024">
              <w:rPr>
                <w:b/>
                <w:spacing w:val="-4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характеристик</w:t>
            </w:r>
          </w:p>
        </w:tc>
      </w:tr>
      <w:tr w:rsidR="000464F6" w:rsidRPr="00681024" w14:paraId="2229114A" w14:textId="77777777" w:rsidTr="000464F6">
        <w:trPr>
          <w:trHeight w:val="325"/>
          <w:jc w:val="center"/>
        </w:trPr>
        <w:tc>
          <w:tcPr>
            <w:tcW w:w="851" w:type="dxa"/>
            <w:shd w:val="clear" w:color="auto" w:fill="auto"/>
          </w:tcPr>
          <w:p w14:paraId="469B0863" w14:textId="77777777" w:rsidR="000464F6" w:rsidRPr="00681024" w:rsidRDefault="000464F6" w:rsidP="002248EC">
            <w:pPr>
              <w:pStyle w:val="TableParagraph"/>
              <w:spacing w:before="42"/>
              <w:ind w:left="13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1</w:t>
            </w:r>
          </w:p>
        </w:tc>
        <w:tc>
          <w:tcPr>
            <w:tcW w:w="5215" w:type="dxa"/>
            <w:shd w:val="clear" w:color="auto" w:fill="auto"/>
          </w:tcPr>
          <w:p w14:paraId="449D9807" w14:textId="77777777" w:rsidR="000464F6" w:rsidRPr="00681024" w:rsidRDefault="000464F6" w:rsidP="002248EC">
            <w:pPr>
              <w:pStyle w:val="TableParagraph"/>
              <w:spacing w:before="42"/>
              <w:ind w:left="14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2</w:t>
            </w:r>
          </w:p>
        </w:tc>
        <w:tc>
          <w:tcPr>
            <w:tcW w:w="4139" w:type="dxa"/>
            <w:shd w:val="clear" w:color="auto" w:fill="auto"/>
          </w:tcPr>
          <w:p w14:paraId="6CDE2B1E" w14:textId="77777777" w:rsidR="000464F6" w:rsidRPr="00681024" w:rsidRDefault="000464F6" w:rsidP="002248EC">
            <w:pPr>
              <w:pStyle w:val="TableParagraph"/>
              <w:spacing w:before="42"/>
              <w:ind w:left="13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3</w:t>
            </w:r>
          </w:p>
        </w:tc>
      </w:tr>
      <w:tr w:rsidR="000464F6" w:rsidRPr="00681024" w14:paraId="61D27BD3" w14:textId="77777777" w:rsidTr="000464F6">
        <w:trPr>
          <w:trHeight w:val="631"/>
          <w:jc w:val="center"/>
        </w:trPr>
        <w:tc>
          <w:tcPr>
            <w:tcW w:w="851" w:type="dxa"/>
            <w:shd w:val="clear" w:color="auto" w:fill="auto"/>
          </w:tcPr>
          <w:p w14:paraId="1C89133C" w14:textId="77777777" w:rsidR="000464F6" w:rsidRPr="00681024" w:rsidRDefault="000464F6" w:rsidP="002248EC">
            <w:pPr>
              <w:pStyle w:val="TableParagraph"/>
              <w:spacing w:before="190"/>
              <w:ind w:left="115" w:right="110"/>
              <w:rPr>
                <w:sz w:val="21"/>
              </w:rPr>
            </w:pPr>
            <w:r w:rsidRPr="00681024">
              <w:rPr>
                <w:sz w:val="21"/>
              </w:rPr>
              <w:t>1.</w:t>
            </w:r>
          </w:p>
        </w:tc>
        <w:tc>
          <w:tcPr>
            <w:tcW w:w="5215" w:type="dxa"/>
            <w:shd w:val="clear" w:color="auto" w:fill="auto"/>
          </w:tcPr>
          <w:p w14:paraId="51B3A5FC" w14:textId="77777777" w:rsidR="000464F6" w:rsidRPr="00681024" w:rsidRDefault="000464F6" w:rsidP="002248EC">
            <w:pPr>
              <w:pStyle w:val="TableParagraph"/>
              <w:spacing w:before="190"/>
              <w:ind w:left="78"/>
              <w:jc w:val="left"/>
              <w:rPr>
                <w:sz w:val="21"/>
              </w:rPr>
            </w:pPr>
            <w:r w:rsidRPr="00681024">
              <w:rPr>
                <w:sz w:val="21"/>
              </w:rPr>
              <w:t>Местоположение</w:t>
            </w:r>
            <w:r w:rsidRPr="00681024">
              <w:rPr>
                <w:spacing w:val="-1"/>
                <w:sz w:val="21"/>
              </w:rPr>
              <w:t xml:space="preserve"> </w:t>
            </w:r>
            <w:r w:rsidRPr="00681024">
              <w:rPr>
                <w:sz w:val="21"/>
              </w:rPr>
              <w:t>объекта</w:t>
            </w:r>
          </w:p>
        </w:tc>
        <w:tc>
          <w:tcPr>
            <w:tcW w:w="4139" w:type="dxa"/>
            <w:shd w:val="clear" w:color="auto" w:fill="auto"/>
          </w:tcPr>
          <w:p w14:paraId="73F38F6F" w14:textId="77777777" w:rsidR="000464F6" w:rsidRPr="00681024" w:rsidRDefault="000464F6" w:rsidP="002248EC">
            <w:pPr>
              <w:pStyle w:val="TableParagraph"/>
              <w:spacing w:before="64"/>
              <w:ind w:left="78" w:firstLine="52"/>
              <w:jc w:val="left"/>
              <w:rPr>
                <w:sz w:val="21"/>
              </w:rPr>
            </w:pPr>
            <w:r w:rsidRPr="00681024">
              <w:rPr>
                <w:sz w:val="21"/>
              </w:rPr>
              <w:t>Нижегородская область, район</w:t>
            </w:r>
            <w:r w:rsidRPr="00681024">
              <w:rPr>
                <w:spacing w:val="1"/>
                <w:sz w:val="21"/>
              </w:rPr>
              <w:t xml:space="preserve"> </w:t>
            </w:r>
            <w:r w:rsidRPr="00681024">
              <w:rPr>
                <w:sz w:val="21"/>
              </w:rPr>
              <w:t>Балахнинский,</w:t>
            </w:r>
            <w:r w:rsidRPr="00681024">
              <w:rPr>
                <w:spacing w:val="-3"/>
                <w:sz w:val="21"/>
              </w:rPr>
              <w:t xml:space="preserve"> </w:t>
            </w:r>
            <w:r w:rsidRPr="00681024">
              <w:rPr>
                <w:sz w:val="21"/>
              </w:rPr>
              <w:t>рабочий</w:t>
            </w:r>
            <w:r w:rsidRPr="00681024">
              <w:rPr>
                <w:spacing w:val="-2"/>
                <w:sz w:val="21"/>
              </w:rPr>
              <w:t xml:space="preserve"> </w:t>
            </w:r>
            <w:r w:rsidRPr="00681024">
              <w:rPr>
                <w:sz w:val="21"/>
              </w:rPr>
              <w:t>поселок</w:t>
            </w:r>
            <w:r w:rsidRPr="00681024">
              <w:rPr>
                <w:spacing w:val="-3"/>
                <w:sz w:val="21"/>
              </w:rPr>
              <w:t xml:space="preserve"> </w:t>
            </w:r>
            <w:r w:rsidRPr="00681024">
              <w:rPr>
                <w:sz w:val="21"/>
              </w:rPr>
              <w:t>Лукино</w:t>
            </w:r>
          </w:p>
        </w:tc>
      </w:tr>
      <w:tr w:rsidR="000464F6" w:rsidRPr="00681024" w14:paraId="2CDD49CD" w14:textId="77777777" w:rsidTr="000464F6">
        <w:trPr>
          <w:trHeight w:val="664"/>
          <w:jc w:val="center"/>
        </w:trPr>
        <w:tc>
          <w:tcPr>
            <w:tcW w:w="851" w:type="dxa"/>
            <w:shd w:val="clear" w:color="auto" w:fill="auto"/>
          </w:tcPr>
          <w:p w14:paraId="62E53A12" w14:textId="77777777" w:rsidR="000464F6" w:rsidRPr="00681024" w:rsidRDefault="000464F6" w:rsidP="002248EC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14:paraId="0EF1BE60" w14:textId="77777777" w:rsidR="000464F6" w:rsidRPr="00681024" w:rsidRDefault="000464F6" w:rsidP="002248EC">
            <w:pPr>
              <w:pStyle w:val="TableParagraph"/>
              <w:ind w:left="115" w:right="110"/>
              <w:rPr>
                <w:sz w:val="21"/>
              </w:rPr>
            </w:pPr>
            <w:r w:rsidRPr="00681024">
              <w:rPr>
                <w:sz w:val="21"/>
              </w:rPr>
              <w:t>2.</w:t>
            </w:r>
          </w:p>
        </w:tc>
        <w:tc>
          <w:tcPr>
            <w:tcW w:w="5215" w:type="dxa"/>
            <w:shd w:val="clear" w:color="auto" w:fill="auto"/>
          </w:tcPr>
          <w:p w14:paraId="6B2129B0" w14:textId="77777777" w:rsidR="000464F6" w:rsidRPr="00681024" w:rsidRDefault="000464F6" w:rsidP="002248EC">
            <w:pPr>
              <w:pStyle w:val="TableParagraph"/>
              <w:spacing w:before="79"/>
              <w:ind w:left="78"/>
              <w:jc w:val="left"/>
              <w:rPr>
                <w:sz w:val="21"/>
              </w:rPr>
            </w:pPr>
            <w:r w:rsidRPr="00681024">
              <w:rPr>
                <w:sz w:val="21"/>
              </w:rPr>
              <w:t>Площадь</w:t>
            </w:r>
            <w:r w:rsidRPr="00681024">
              <w:rPr>
                <w:spacing w:val="-3"/>
                <w:sz w:val="21"/>
              </w:rPr>
              <w:t xml:space="preserve"> </w:t>
            </w:r>
            <w:r w:rsidRPr="00681024">
              <w:rPr>
                <w:sz w:val="21"/>
              </w:rPr>
              <w:t>объекта</w:t>
            </w:r>
            <w:r w:rsidRPr="00681024">
              <w:rPr>
                <w:spacing w:val="-3"/>
                <w:sz w:val="21"/>
              </w:rPr>
              <w:t xml:space="preserve"> </w:t>
            </w:r>
            <w:r w:rsidRPr="00681024">
              <w:rPr>
                <w:sz w:val="21"/>
              </w:rPr>
              <w:t>+/-</w:t>
            </w:r>
            <w:r w:rsidRPr="00681024">
              <w:rPr>
                <w:spacing w:val="-3"/>
                <w:sz w:val="21"/>
              </w:rPr>
              <w:t xml:space="preserve"> </w:t>
            </w:r>
            <w:r w:rsidRPr="00681024">
              <w:rPr>
                <w:sz w:val="21"/>
              </w:rPr>
              <w:t>величина</w:t>
            </w:r>
          </w:p>
          <w:p w14:paraId="72492358" w14:textId="77777777" w:rsidR="000464F6" w:rsidRPr="00681024" w:rsidRDefault="000464F6" w:rsidP="002248EC">
            <w:pPr>
              <w:pStyle w:val="TableParagraph"/>
              <w:spacing w:before="2"/>
              <w:ind w:left="78"/>
              <w:jc w:val="left"/>
              <w:rPr>
                <w:sz w:val="21"/>
              </w:rPr>
            </w:pPr>
            <w:r w:rsidRPr="00681024">
              <w:rPr>
                <w:sz w:val="21"/>
              </w:rPr>
              <w:t>погрешности</w:t>
            </w:r>
            <w:r w:rsidRPr="00681024">
              <w:rPr>
                <w:spacing w:val="-1"/>
                <w:sz w:val="21"/>
              </w:rPr>
              <w:t xml:space="preserve"> </w:t>
            </w:r>
            <w:r w:rsidRPr="00681024">
              <w:rPr>
                <w:sz w:val="21"/>
              </w:rPr>
              <w:t>определения площади (Р +/- Дельта Р)</w:t>
            </w:r>
          </w:p>
        </w:tc>
        <w:tc>
          <w:tcPr>
            <w:tcW w:w="4139" w:type="dxa"/>
            <w:shd w:val="clear" w:color="auto" w:fill="auto"/>
          </w:tcPr>
          <w:p w14:paraId="7ADDE213" w14:textId="77777777" w:rsidR="000464F6" w:rsidRPr="00681024" w:rsidRDefault="000464F6" w:rsidP="002248EC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14:paraId="2D36DD87" w14:textId="77777777" w:rsidR="000464F6" w:rsidRPr="00681024" w:rsidRDefault="000464F6" w:rsidP="002248EC">
            <w:pPr>
              <w:pStyle w:val="TableParagraph"/>
              <w:ind w:left="131"/>
              <w:jc w:val="left"/>
              <w:rPr>
                <w:sz w:val="21"/>
              </w:rPr>
            </w:pPr>
            <w:r w:rsidRPr="00681024">
              <w:rPr>
                <w:sz w:val="21"/>
              </w:rPr>
              <w:t>44 +/-</w:t>
            </w:r>
            <w:r w:rsidRPr="00681024">
              <w:rPr>
                <w:spacing w:val="1"/>
                <w:sz w:val="21"/>
              </w:rPr>
              <w:t xml:space="preserve"> </w:t>
            </w:r>
            <w:r w:rsidRPr="00681024">
              <w:rPr>
                <w:sz w:val="21"/>
              </w:rPr>
              <w:t>2</w:t>
            </w:r>
            <w:r w:rsidRPr="00681024">
              <w:rPr>
                <w:spacing w:val="1"/>
                <w:sz w:val="21"/>
              </w:rPr>
              <w:t xml:space="preserve"> </w:t>
            </w:r>
            <w:r w:rsidRPr="00681024">
              <w:rPr>
                <w:sz w:val="21"/>
              </w:rPr>
              <w:t>м²</w:t>
            </w:r>
          </w:p>
        </w:tc>
      </w:tr>
      <w:tr w:rsidR="000464F6" w:rsidRPr="00681024" w14:paraId="3EB26B51" w14:textId="77777777" w:rsidTr="000464F6">
        <w:trPr>
          <w:trHeight w:val="438"/>
          <w:jc w:val="center"/>
        </w:trPr>
        <w:tc>
          <w:tcPr>
            <w:tcW w:w="851" w:type="dxa"/>
            <w:shd w:val="clear" w:color="auto" w:fill="auto"/>
          </w:tcPr>
          <w:p w14:paraId="40651B6F" w14:textId="77777777" w:rsidR="000464F6" w:rsidRPr="00681024" w:rsidRDefault="000464F6" w:rsidP="002248EC">
            <w:pPr>
              <w:pStyle w:val="TableParagraph"/>
              <w:spacing w:before="95"/>
              <w:ind w:left="115" w:right="110"/>
              <w:rPr>
                <w:sz w:val="21"/>
              </w:rPr>
            </w:pPr>
            <w:r w:rsidRPr="00681024">
              <w:rPr>
                <w:sz w:val="21"/>
              </w:rPr>
              <w:t>3.</w:t>
            </w:r>
          </w:p>
        </w:tc>
        <w:tc>
          <w:tcPr>
            <w:tcW w:w="5215" w:type="dxa"/>
            <w:shd w:val="clear" w:color="auto" w:fill="auto"/>
          </w:tcPr>
          <w:p w14:paraId="01DA42A0" w14:textId="77777777" w:rsidR="000464F6" w:rsidRPr="00681024" w:rsidRDefault="000464F6" w:rsidP="002248EC">
            <w:pPr>
              <w:pStyle w:val="TableParagraph"/>
              <w:spacing w:before="95"/>
              <w:ind w:left="78"/>
              <w:jc w:val="left"/>
              <w:rPr>
                <w:sz w:val="21"/>
              </w:rPr>
            </w:pPr>
            <w:r w:rsidRPr="00681024">
              <w:rPr>
                <w:sz w:val="21"/>
              </w:rPr>
              <w:t>Иные</w:t>
            </w:r>
            <w:r w:rsidRPr="00681024">
              <w:rPr>
                <w:spacing w:val="3"/>
                <w:sz w:val="21"/>
              </w:rPr>
              <w:t xml:space="preserve"> </w:t>
            </w:r>
            <w:r w:rsidRPr="00681024">
              <w:rPr>
                <w:sz w:val="21"/>
              </w:rPr>
              <w:t>характеристики</w:t>
            </w:r>
            <w:r w:rsidRPr="00681024">
              <w:rPr>
                <w:spacing w:val="4"/>
                <w:sz w:val="21"/>
              </w:rPr>
              <w:t xml:space="preserve"> </w:t>
            </w:r>
            <w:r w:rsidRPr="00681024">
              <w:rPr>
                <w:sz w:val="21"/>
              </w:rPr>
              <w:t>объекта</w:t>
            </w:r>
          </w:p>
        </w:tc>
        <w:tc>
          <w:tcPr>
            <w:tcW w:w="4139" w:type="dxa"/>
            <w:shd w:val="clear" w:color="auto" w:fill="auto"/>
          </w:tcPr>
          <w:p w14:paraId="2D3AAAAD" w14:textId="77777777" w:rsidR="000464F6" w:rsidRPr="00681024" w:rsidRDefault="000464F6" w:rsidP="002248EC">
            <w:pPr>
              <w:pStyle w:val="TableParagraph"/>
              <w:spacing w:before="95"/>
              <w:ind w:left="131"/>
              <w:jc w:val="left"/>
              <w:rPr>
                <w:sz w:val="21"/>
              </w:rPr>
            </w:pPr>
            <w:r w:rsidRPr="00681024">
              <w:rPr>
                <w:sz w:val="21"/>
              </w:rPr>
              <w:t>-</w:t>
            </w:r>
          </w:p>
        </w:tc>
      </w:tr>
    </w:tbl>
    <w:p w14:paraId="7ACF3E8E" w14:textId="77777777" w:rsidR="000464F6" w:rsidRDefault="000464F6" w:rsidP="000464F6">
      <w:pPr>
        <w:ind w:firstLine="0"/>
        <w:sectPr w:rsidR="000464F6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1361"/>
        <w:gridCol w:w="1361"/>
        <w:gridCol w:w="1871"/>
        <w:gridCol w:w="1757"/>
        <w:gridCol w:w="1815"/>
      </w:tblGrid>
      <w:tr w:rsidR="000464F6" w14:paraId="6F442EEC" w14:textId="77777777" w:rsidTr="000464F6">
        <w:trPr>
          <w:trHeight w:val="609"/>
          <w:jc w:val="center"/>
        </w:trPr>
        <w:tc>
          <w:tcPr>
            <w:tcW w:w="10206" w:type="dxa"/>
            <w:gridSpan w:val="6"/>
            <w:shd w:val="clear" w:color="auto" w:fill="auto"/>
          </w:tcPr>
          <w:p w14:paraId="32DD4F9E" w14:textId="77777777" w:rsidR="000464F6" w:rsidRPr="00681024" w:rsidRDefault="000464F6" w:rsidP="002248EC">
            <w:pPr>
              <w:pStyle w:val="TableParagraph"/>
              <w:spacing w:before="160"/>
              <w:ind w:left="2366" w:right="2354"/>
              <w:rPr>
                <w:b/>
                <w:sz w:val="27"/>
              </w:rPr>
            </w:pPr>
            <w:r w:rsidRPr="00681024">
              <w:rPr>
                <w:b/>
                <w:sz w:val="27"/>
              </w:rPr>
              <w:lastRenderedPageBreak/>
              <w:t>Раздел</w:t>
            </w:r>
            <w:r w:rsidRPr="00681024">
              <w:rPr>
                <w:b/>
                <w:spacing w:val="-6"/>
                <w:sz w:val="27"/>
              </w:rPr>
              <w:t xml:space="preserve"> </w:t>
            </w:r>
            <w:r w:rsidRPr="00681024">
              <w:rPr>
                <w:b/>
                <w:sz w:val="27"/>
              </w:rPr>
              <w:t>2</w:t>
            </w:r>
          </w:p>
        </w:tc>
      </w:tr>
      <w:tr w:rsidR="000464F6" w14:paraId="2A5FDA5B" w14:textId="77777777" w:rsidTr="000464F6">
        <w:trPr>
          <w:trHeight w:val="551"/>
          <w:jc w:val="center"/>
        </w:trPr>
        <w:tc>
          <w:tcPr>
            <w:tcW w:w="10206" w:type="dxa"/>
            <w:gridSpan w:val="6"/>
            <w:shd w:val="clear" w:color="auto" w:fill="auto"/>
          </w:tcPr>
          <w:p w14:paraId="25C8FB5D" w14:textId="77777777" w:rsidR="000464F6" w:rsidRPr="00681024" w:rsidRDefault="000464F6" w:rsidP="002248EC">
            <w:pPr>
              <w:pStyle w:val="TableParagraph"/>
              <w:spacing w:before="115"/>
              <w:ind w:left="2366" w:right="2355"/>
              <w:rPr>
                <w:b/>
                <w:sz w:val="27"/>
              </w:rPr>
            </w:pPr>
            <w:r w:rsidRPr="00681024">
              <w:rPr>
                <w:b/>
                <w:sz w:val="27"/>
              </w:rPr>
              <w:t>Сведения</w:t>
            </w:r>
            <w:r w:rsidRPr="00681024">
              <w:rPr>
                <w:b/>
                <w:spacing w:val="-12"/>
                <w:sz w:val="27"/>
              </w:rPr>
              <w:t xml:space="preserve"> </w:t>
            </w:r>
            <w:r w:rsidRPr="00681024">
              <w:rPr>
                <w:b/>
                <w:sz w:val="27"/>
              </w:rPr>
              <w:t>о</w:t>
            </w:r>
            <w:r w:rsidRPr="00681024">
              <w:rPr>
                <w:b/>
                <w:spacing w:val="-11"/>
                <w:sz w:val="27"/>
              </w:rPr>
              <w:t xml:space="preserve"> </w:t>
            </w:r>
            <w:r w:rsidRPr="00681024">
              <w:rPr>
                <w:b/>
                <w:sz w:val="27"/>
              </w:rPr>
              <w:t>местоположении</w:t>
            </w:r>
            <w:r w:rsidRPr="00681024">
              <w:rPr>
                <w:b/>
                <w:spacing w:val="-11"/>
                <w:sz w:val="27"/>
              </w:rPr>
              <w:t xml:space="preserve"> </w:t>
            </w:r>
            <w:r w:rsidRPr="00681024">
              <w:rPr>
                <w:b/>
                <w:sz w:val="27"/>
              </w:rPr>
              <w:t>границ</w:t>
            </w:r>
            <w:r w:rsidRPr="00681024">
              <w:rPr>
                <w:b/>
                <w:spacing w:val="-12"/>
                <w:sz w:val="27"/>
              </w:rPr>
              <w:t xml:space="preserve"> </w:t>
            </w:r>
            <w:r w:rsidRPr="00681024">
              <w:rPr>
                <w:b/>
                <w:sz w:val="27"/>
              </w:rPr>
              <w:t>объекта</w:t>
            </w:r>
          </w:p>
        </w:tc>
      </w:tr>
      <w:tr w:rsidR="000464F6" w14:paraId="0DFDC6AD" w14:textId="77777777" w:rsidTr="000464F6">
        <w:trPr>
          <w:trHeight w:val="438"/>
          <w:jc w:val="center"/>
        </w:trPr>
        <w:tc>
          <w:tcPr>
            <w:tcW w:w="10206" w:type="dxa"/>
            <w:gridSpan w:val="6"/>
            <w:shd w:val="clear" w:color="auto" w:fill="auto"/>
          </w:tcPr>
          <w:p w14:paraId="3A48980C" w14:textId="77777777" w:rsidR="000464F6" w:rsidRPr="00681024" w:rsidRDefault="000464F6" w:rsidP="002248EC">
            <w:pPr>
              <w:pStyle w:val="TableParagraph"/>
              <w:spacing w:before="147"/>
              <w:ind w:left="71"/>
              <w:jc w:val="left"/>
              <w:rPr>
                <w:sz w:val="21"/>
              </w:rPr>
            </w:pPr>
            <w:r w:rsidRPr="00681024">
              <w:rPr>
                <w:sz w:val="21"/>
              </w:rPr>
              <w:t>1. Система координат</w:t>
            </w:r>
            <w:r w:rsidRPr="00681024">
              <w:rPr>
                <w:spacing w:val="54"/>
                <w:sz w:val="21"/>
              </w:rPr>
              <w:t xml:space="preserve"> </w:t>
            </w:r>
            <w:r w:rsidRPr="00681024">
              <w:rPr>
                <w:sz w:val="21"/>
              </w:rPr>
              <w:t>ГСК-52, зона 2</w:t>
            </w:r>
          </w:p>
        </w:tc>
      </w:tr>
      <w:tr w:rsidR="000464F6" w14:paraId="43E2C840" w14:textId="77777777" w:rsidTr="000464F6">
        <w:trPr>
          <w:trHeight w:val="324"/>
          <w:jc w:val="center"/>
        </w:trPr>
        <w:tc>
          <w:tcPr>
            <w:tcW w:w="10206" w:type="dxa"/>
            <w:gridSpan w:val="6"/>
            <w:shd w:val="clear" w:color="auto" w:fill="auto"/>
          </w:tcPr>
          <w:p w14:paraId="5BBB84CE" w14:textId="77777777" w:rsidR="000464F6" w:rsidRPr="00681024" w:rsidRDefault="000464F6" w:rsidP="002248EC">
            <w:pPr>
              <w:pStyle w:val="TableParagraph"/>
              <w:spacing w:before="37"/>
              <w:ind w:left="71"/>
              <w:jc w:val="left"/>
              <w:rPr>
                <w:sz w:val="21"/>
              </w:rPr>
            </w:pPr>
            <w:r w:rsidRPr="00681024">
              <w:rPr>
                <w:sz w:val="21"/>
              </w:rPr>
              <w:t>2.</w:t>
            </w:r>
            <w:r w:rsidRPr="00681024">
              <w:rPr>
                <w:spacing w:val="2"/>
                <w:sz w:val="21"/>
              </w:rPr>
              <w:t xml:space="preserve"> </w:t>
            </w:r>
            <w:r w:rsidRPr="00681024">
              <w:rPr>
                <w:sz w:val="21"/>
              </w:rPr>
              <w:t>Сведения</w:t>
            </w:r>
            <w:r w:rsidRPr="00681024">
              <w:rPr>
                <w:spacing w:val="3"/>
                <w:sz w:val="21"/>
              </w:rPr>
              <w:t xml:space="preserve"> </w:t>
            </w:r>
            <w:r w:rsidRPr="00681024">
              <w:rPr>
                <w:sz w:val="21"/>
              </w:rPr>
              <w:t>о</w:t>
            </w:r>
            <w:r w:rsidRPr="00681024">
              <w:rPr>
                <w:spacing w:val="2"/>
                <w:sz w:val="21"/>
              </w:rPr>
              <w:t xml:space="preserve"> </w:t>
            </w:r>
            <w:r w:rsidRPr="00681024">
              <w:rPr>
                <w:sz w:val="21"/>
              </w:rPr>
              <w:t>характерных</w:t>
            </w:r>
            <w:r w:rsidRPr="00681024">
              <w:rPr>
                <w:spacing w:val="3"/>
                <w:sz w:val="21"/>
              </w:rPr>
              <w:t xml:space="preserve"> </w:t>
            </w:r>
            <w:r w:rsidRPr="00681024">
              <w:rPr>
                <w:sz w:val="21"/>
              </w:rPr>
              <w:t>точках</w:t>
            </w:r>
            <w:r w:rsidRPr="00681024">
              <w:rPr>
                <w:spacing w:val="2"/>
                <w:sz w:val="21"/>
              </w:rPr>
              <w:t xml:space="preserve"> </w:t>
            </w:r>
            <w:r w:rsidRPr="00681024">
              <w:rPr>
                <w:sz w:val="21"/>
              </w:rPr>
              <w:t>границ</w:t>
            </w:r>
            <w:r w:rsidRPr="00681024">
              <w:rPr>
                <w:spacing w:val="3"/>
                <w:sz w:val="21"/>
              </w:rPr>
              <w:t xml:space="preserve"> </w:t>
            </w:r>
            <w:r w:rsidRPr="00681024">
              <w:rPr>
                <w:sz w:val="21"/>
              </w:rPr>
              <w:t>объекта</w:t>
            </w:r>
          </w:p>
        </w:tc>
      </w:tr>
      <w:tr w:rsidR="000464F6" w14:paraId="2D4F8571" w14:textId="77777777" w:rsidTr="000464F6">
        <w:trPr>
          <w:trHeight w:val="779"/>
          <w:jc w:val="center"/>
        </w:trPr>
        <w:tc>
          <w:tcPr>
            <w:tcW w:w="2041" w:type="dxa"/>
            <w:vMerge w:val="restart"/>
            <w:shd w:val="clear" w:color="auto" w:fill="auto"/>
          </w:tcPr>
          <w:p w14:paraId="6E290AED" w14:textId="77777777" w:rsidR="000464F6" w:rsidRDefault="000464F6" w:rsidP="002248EC">
            <w:pPr>
              <w:pStyle w:val="TableParagraph"/>
              <w:jc w:val="left"/>
            </w:pPr>
          </w:p>
          <w:p w14:paraId="37951179" w14:textId="77777777" w:rsidR="000464F6" w:rsidRPr="00681024" w:rsidRDefault="000464F6" w:rsidP="002248EC">
            <w:pPr>
              <w:pStyle w:val="TableParagraph"/>
              <w:spacing w:before="160" w:line="242" w:lineRule="auto"/>
              <w:ind w:left="93" w:right="85" w:firstLine="1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Обозначение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характерных</w:t>
            </w:r>
            <w:r w:rsidRPr="00681024">
              <w:rPr>
                <w:b/>
                <w:spacing w:val="-12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точек</w:t>
            </w:r>
            <w:r w:rsidRPr="00681024">
              <w:rPr>
                <w:b/>
                <w:spacing w:val="-49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границ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6CCC0DAB" w14:textId="77777777" w:rsidR="000464F6" w:rsidRPr="00681024" w:rsidRDefault="000464F6" w:rsidP="002248EC">
            <w:pPr>
              <w:pStyle w:val="TableParagraph"/>
              <w:spacing w:before="4"/>
              <w:jc w:val="left"/>
              <w:rPr>
                <w:sz w:val="23"/>
              </w:rPr>
            </w:pPr>
          </w:p>
          <w:p w14:paraId="6B355A98" w14:textId="77777777" w:rsidR="000464F6" w:rsidRPr="00681024" w:rsidRDefault="000464F6" w:rsidP="002248EC">
            <w:pPr>
              <w:pStyle w:val="TableParagraph"/>
              <w:ind w:left="632"/>
              <w:jc w:val="left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Координаты,</w:t>
            </w:r>
            <w:r w:rsidRPr="00681024">
              <w:rPr>
                <w:b/>
                <w:spacing w:val="-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м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78E1749F" w14:textId="77777777" w:rsidR="000464F6" w:rsidRPr="00681024" w:rsidRDefault="000464F6" w:rsidP="002248EC">
            <w:pPr>
              <w:pStyle w:val="TableParagraph"/>
              <w:spacing w:before="4"/>
              <w:jc w:val="left"/>
              <w:rPr>
                <w:sz w:val="25"/>
              </w:rPr>
            </w:pPr>
          </w:p>
          <w:p w14:paraId="7C43FE41" w14:textId="77777777" w:rsidR="000464F6" w:rsidRPr="00681024" w:rsidRDefault="000464F6" w:rsidP="002248EC">
            <w:pPr>
              <w:pStyle w:val="TableParagraph"/>
              <w:spacing w:line="242" w:lineRule="auto"/>
              <w:ind w:left="19" w:right="4" w:hanging="1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Метод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определения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координат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характерной</w:t>
            </w:r>
            <w:r w:rsidRPr="00681024">
              <w:rPr>
                <w:b/>
                <w:spacing w:val="-12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точки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577E059D" w14:textId="77777777" w:rsidR="000464F6" w:rsidRPr="00681024" w:rsidRDefault="000464F6" w:rsidP="002248EC">
            <w:pPr>
              <w:pStyle w:val="TableParagraph"/>
              <w:spacing w:before="49" w:line="242" w:lineRule="auto"/>
              <w:ind w:left="109" w:right="95" w:hanging="1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Средняя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pacing w:val="-1"/>
                <w:sz w:val="21"/>
              </w:rPr>
              <w:t>квадратическая</w:t>
            </w:r>
            <w:r w:rsidRPr="00681024">
              <w:rPr>
                <w:b/>
                <w:spacing w:val="-50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погрешность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положения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характерной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точки</w:t>
            </w:r>
            <w:r w:rsidRPr="00681024">
              <w:rPr>
                <w:b/>
                <w:spacing w:val="-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(</w:t>
            </w:r>
            <w:proofErr w:type="spellStart"/>
            <w:r w:rsidRPr="00681024">
              <w:rPr>
                <w:b/>
                <w:sz w:val="21"/>
              </w:rPr>
              <w:t>Мt</w:t>
            </w:r>
            <w:proofErr w:type="spellEnd"/>
            <w:r w:rsidRPr="00681024"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  <w:shd w:val="clear" w:color="auto" w:fill="auto"/>
          </w:tcPr>
          <w:p w14:paraId="18AA3792" w14:textId="77777777" w:rsidR="000464F6" w:rsidRPr="00681024" w:rsidRDefault="000464F6" w:rsidP="002248EC">
            <w:pPr>
              <w:pStyle w:val="TableParagraph"/>
              <w:spacing w:before="4"/>
              <w:jc w:val="left"/>
              <w:rPr>
                <w:sz w:val="25"/>
              </w:rPr>
            </w:pPr>
          </w:p>
          <w:p w14:paraId="5522A638" w14:textId="77777777" w:rsidR="000464F6" w:rsidRPr="00681024" w:rsidRDefault="000464F6" w:rsidP="002248EC">
            <w:pPr>
              <w:pStyle w:val="TableParagraph"/>
              <w:spacing w:line="242" w:lineRule="auto"/>
              <w:ind w:left="9" w:right="-15" w:hanging="1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Описание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pacing w:val="-1"/>
                <w:sz w:val="21"/>
              </w:rPr>
              <w:t xml:space="preserve">обозначения </w:t>
            </w:r>
            <w:r w:rsidRPr="00681024">
              <w:rPr>
                <w:b/>
                <w:sz w:val="21"/>
              </w:rPr>
              <w:t>точки</w:t>
            </w:r>
            <w:r w:rsidRPr="00681024">
              <w:rPr>
                <w:b/>
                <w:spacing w:val="-50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на местности (при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наличии)</w:t>
            </w:r>
          </w:p>
        </w:tc>
      </w:tr>
      <w:tr w:rsidR="000464F6" w14:paraId="14D1A436" w14:textId="77777777" w:rsidTr="000464F6">
        <w:trPr>
          <w:trHeight w:val="778"/>
          <w:jc w:val="center"/>
        </w:trPr>
        <w:tc>
          <w:tcPr>
            <w:tcW w:w="2041" w:type="dxa"/>
            <w:vMerge/>
            <w:tcBorders>
              <w:top w:val="nil"/>
            </w:tcBorders>
            <w:shd w:val="clear" w:color="auto" w:fill="auto"/>
          </w:tcPr>
          <w:p w14:paraId="5EBF0462" w14:textId="77777777" w:rsidR="000464F6" w:rsidRPr="00681024" w:rsidRDefault="000464F6" w:rsidP="002248E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shd w:val="clear" w:color="auto" w:fill="auto"/>
          </w:tcPr>
          <w:p w14:paraId="6118169D" w14:textId="77777777" w:rsidR="000464F6" w:rsidRPr="00681024" w:rsidRDefault="000464F6" w:rsidP="002248EC">
            <w:pPr>
              <w:pStyle w:val="TableParagraph"/>
              <w:spacing w:before="4"/>
              <w:jc w:val="left"/>
              <w:rPr>
                <w:sz w:val="23"/>
              </w:rPr>
            </w:pPr>
          </w:p>
          <w:p w14:paraId="74287E44" w14:textId="77777777" w:rsidR="000464F6" w:rsidRPr="00681024" w:rsidRDefault="000464F6" w:rsidP="002248EC">
            <w:pPr>
              <w:pStyle w:val="TableParagraph"/>
              <w:ind w:left="13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X</w:t>
            </w:r>
          </w:p>
        </w:tc>
        <w:tc>
          <w:tcPr>
            <w:tcW w:w="1361" w:type="dxa"/>
            <w:shd w:val="clear" w:color="auto" w:fill="auto"/>
          </w:tcPr>
          <w:p w14:paraId="5080F2DC" w14:textId="77777777" w:rsidR="000464F6" w:rsidRPr="00681024" w:rsidRDefault="000464F6" w:rsidP="002248EC">
            <w:pPr>
              <w:pStyle w:val="TableParagraph"/>
              <w:spacing w:before="4"/>
              <w:jc w:val="left"/>
              <w:rPr>
                <w:sz w:val="23"/>
              </w:rPr>
            </w:pPr>
          </w:p>
          <w:p w14:paraId="7DF1BB02" w14:textId="77777777" w:rsidR="000464F6" w:rsidRPr="00681024" w:rsidRDefault="000464F6" w:rsidP="002248EC">
            <w:pPr>
              <w:pStyle w:val="TableParagraph"/>
              <w:ind w:left="13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  <w:shd w:val="clear" w:color="auto" w:fill="auto"/>
          </w:tcPr>
          <w:p w14:paraId="3DA03ACE" w14:textId="77777777" w:rsidR="000464F6" w:rsidRPr="00681024" w:rsidRDefault="000464F6" w:rsidP="002248EC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  <w:shd w:val="clear" w:color="auto" w:fill="auto"/>
          </w:tcPr>
          <w:p w14:paraId="46FCCD13" w14:textId="77777777" w:rsidR="000464F6" w:rsidRPr="00681024" w:rsidRDefault="000464F6" w:rsidP="002248E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auto"/>
          </w:tcPr>
          <w:p w14:paraId="6B541C61" w14:textId="77777777" w:rsidR="000464F6" w:rsidRPr="00681024" w:rsidRDefault="000464F6" w:rsidP="002248EC">
            <w:pPr>
              <w:rPr>
                <w:sz w:val="2"/>
                <w:szCs w:val="2"/>
              </w:rPr>
            </w:pPr>
          </w:p>
        </w:tc>
      </w:tr>
      <w:tr w:rsidR="000464F6" w14:paraId="61124EF3" w14:textId="77777777" w:rsidTr="000464F6">
        <w:trPr>
          <w:trHeight w:val="325"/>
          <w:jc w:val="center"/>
        </w:trPr>
        <w:tc>
          <w:tcPr>
            <w:tcW w:w="2041" w:type="dxa"/>
            <w:shd w:val="clear" w:color="auto" w:fill="auto"/>
          </w:tcPr>
          <w:p w14:paraId="49955F8B" w14:textId="77777777" w:rsidR="000464F6" w:rsidRPr="00681024" w:rsidRDefault="000464F6" w:rsidP="002248EC">
            <w:pPr>
              <w:pStyle w:val="TableParagraph"/>
              <w:spacing w:before="39"/>
              <w:ind w:left="963"/>
              <w:jc w:val="left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1</w:t>
            </w:r>
          </w:p>
        </w:tc>
        <w:tc>
          <w:tcPr>
            <w:tcW w:w="1361" w:type="dxa"/>
            <w:shd w:val="clear" w:color="auto" w:fill="auto"/>
          </w:tcPr>
          <w:p w14:paraId="027F2C9E" w14:textId="77777777" w:rsidR="000464F6" w:rsidRPr="00681024" w:rsidRDefault="000464F6" w:rsidP="002248EC">
            <w:pPr>
              <w:pStyle w:val="TableParagraph"/>
              <w:spacing w:before="39"/>
              <w:ind w:left="7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2</w:t>
            </w:r>
          </w:p>
        </w:tc>
        <w:tc>
          <w:tcPr>
            <w:tcW w:w="1361" w:type="dxa"/>
            <w:shd w:val="clear" w:color="auto" w:fill="auto"/>
          </w:tcPr>
          <w:p w14:paraId="63DF6A0F" w14:textId="77777777" w:rsidR="000464F6" w:rsidRPr="00681024" w:rsidRDefault="000464F6" w:rsidP="002248EC">
            <w:pPr>
              <w:pStyle w:val="TableParagraph"/>
              <w:spacing w:before="39"/>
              <w:ind w:left="4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3</w:t>
            </w:r>
          </w:p>
        </w:tc>
        <w:tc>
          <w:tcPr>
            <w:tcW w:w="1871" w:type="dxa"/>
            <w:shd w:val="clear" w:color="auto" w:fill="auto"/>
          </w:tcPr>
          <w:p w14:paraId="0CF4B84B" w14:textId="77777777" w:rsidR="000464F6" w:rsidRPr="00681024" w:rsidRDefault="000464F6" w:rsidP="002248EC">
            <w:pPr>
              <w:pStyle w:val="TableParagraph"/>
              <w:spacing w:before="39"/>
              <w:ind w:left="5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4</w:t>
            </w:r>
          </w:p>
        </w:tc>
        <w:tc>
          <w:tcPr>
            <w:tcW w:w="1757" w:type="dxa"/>
            <w:shd w:val="clear" w:color="auto" w:fill="auto"/>
          </w:tcPr>
          <w:p w14:paraId="234EBC83" w14:textId="77777777" w:rsidR="000464F6" w:rsidRPr="00681024" w:rsidRDefault="000464F6" w:rsidP="002248EC">
            <w:pPr>
              <w:pStyle w:val="TableParagraph"/>
              <w:spacing w:before="39"/>
              <w:ind w:left="6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5</w:t>
            </w:r>
          </w:p>
        </w:tc>
        <w:tc>
          <w:tcPr>
            <w:tcW w:w="1815" w:type="dxa"/>
            <w:shd w:val="clear" w:color="auto" w:fill="auto"/>
          </w:tcPr>
          <w:p w14:paraId="1EA2A7F6" w14:textId="77777777" w:rsidR="000464F6" w:rsidRPr="00681024" w:rsidRDefault="000464F6" w:rsidP="002248EC">
            <w:pPr>
              <w:pStyle w:val="TableParagraph"/>
              <w:spacing w:before="29"/>
              <w:ind w:left="12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6</w:t>
            </w:r>
          </w:p>
        </w:tc>
      </w:tr>
      <w:tr w:rsidR="000464F6" w14:paraId="05E7F79C" w14:textId="77777777" w:rsidTr="000464F6">
        <w:trPr>
          <w:trHeight w:val="489"/>
          <w:jc w:val="center"/>
        </w:trPr>
        <w:tc>
          <w:tcPr>
            <w:tcW w:w="2041" w:type="dxa"/>
            <w:shd w:val="clear" w:color="auto" w:fill="auto"/>
          </w:tcPr>
          <w:p w14:paraId="166B9E2A" w14:textId="77777777" w:rsidR="000464F6" w:rsidRPr="00681024" w:rsidRDefault="000464F6" w:rsidP="002248EC">
            <w:pPr>
              <w:pStyle w:val="TableParagraph"/>
              <w:spacing w:before="119"/>
              <w:ind w:left="963"/>
              <w:jc w:val="left"/>
              <w:rPr>
                <w:sz w:val="21"/>
              </w:rPr>
            </w:pPr>
            <w:r w:rsidRPr="00681024">
              <w:rPr>
                <w:sz w:val="21"/>
              </w:rPr>
              <w:t>1</w:t>
            </w:r>
          </w:p>
        </w:tc>
        <w:tc>
          <w:tcPr>
            <w:tcW w:w="1361" w:type="dxa"/>
            <w:shd w:val="clear" w:color="auto" w:fill="auto"/>
          </w:tcPr>
          <w:p w14:paraId="399F7B96" w14:textId="77777777" w:rsidR="000464F6" w:rsidRPr="00681024" w:rsidRDefault="000464F6" w:rsidP="002248EC">
            <w:pPr>
              <w:pStyle w:val="TableParagraph"/>
              <w:spacing w:before="119"/>
              <w:ind w:left="156" w:right="149"/>
              <w:rPr>
                <w:sz w:val="21"/>
              </w:rPr>
            </w:pPr>
            <w:r w:rsidRPr="00681024">
              <w:rPr>
                <w:sz w:val="21"/>
              </w:rPr>
              <w:t>543636.96</w:t>
            </w:r>
          </w:p>
        </w:tc>
        <w:tc>
          <w:tcPr>
            <w:tcW w:w="1361" w:type="dxa"/>
            <w:shd w:val="clear" w:color="auto" w:fill="auto"/>
          </w:tcPr>
          <w:p w14:paraId="36550A86" w14:textId="77777777" w:rsidR="000464F6" w:rsidRPr="00681024" w:rsidRDefault="000464F6" w:rsidP="002248EC">
            <w:pPr>
              <w:pStyle w:val="TableParagraph"/>
              <w:spacing w:before="119"/>
              <w:ind w:left="156" w:right="152"/>
              <w:rPr>
                <w:sz w:val="21"/>
              </w:rPr>
            </w:pPr>
            <w:r w:rsidRPr="00681024">
              <w:rPr>
                <w:sz w:val="21"/>
              </w:rPr>
              <w:t>2194117.66</w:t>
            </w:r>
          </w:p>
        </w:tc>
        <w:tc>
          <w:tcPr>
            <w:tcW w:w="1871" w:type="dxa"/>
            <w:shd w:val="clear" w:color="auto" w:fill="auto"/>
          </w:tcPr>
          <w:p w14:paraId="77819922" w14:textId="77777777" w:rsidR="000464F6" w:rsidRPr="00681024" w:rsidRDefault="000464F6" w:rsidP="002248EC">
            <w:pPr>
              <w:pStyle w:val="TableParagraph"/>
              <w:spacing w:line="234" w:lineRule="exact"/>
              <w:ind w:left="210" w:right="207"/>
              <w:rPr>
                <w:sz w:val="21"/>
              </w:rPr>
            </w:pPr>
            <w:r w:rsidRPr="00681024">
              <w:rPr>
                <w:sz w:val="21"/>
              </w:rPr>
              <w:t>Аналитический</w:t>
            </w:r>
          </w:p>
          <w:p w14:paraId="41DCA11E" w14:textId="77777777" w:rsidR="000464F6" w:rsidRPr="00681024" w:rsidRDefault="000464F6" w:rsidP="002248EC">
            <w:pPr>
              <w:pStyle w:val="TableParagraph"/>
              <w:spacing w:before="2" w:line="233" w:lineRule="exact"/>
              <w:ind w:left="208" w:right="207"/>
              <w:rPr>
                <w:sz w:val="21"/>
              </w:rPr>
            </w:pPr>
            <w:r w:rsidRPr="00681024">
              <w:rPr>
                <w:sz w:val="21"/>
              </w:rPr>
              <w:t>метод</w:t>
            </w:r>
          </w:p>
        </w:tc>
        <w:tc>
          <w:tcPr>
            <w:tcW w:w="1757" w:type="dxa"/>
            <w:shd w:val="clear" w:color="auto" w:fill="auto"/>
          </w:tcPr>
          <w:p w14:paraId="481DC7CD" w14:textId="77777777" w:rsidR="000464F6" w:rsidRPr="00681024" w:rsidRDefault="000464F6" w:rsidP="002248EC">
            <w:pPr>
              <w:pStyle w:val="TableParagraph"/>
              <w:spacing w:before="119"/>
              <w:ind w:left="670" w:right="664"/>
              <w:rPr>
                <w:sz w:val="21"/>
              </w:rPr>
            </w:pPr>
            <w:r w:rsidRPr="00681024">
              <w:rPr>
                <w:sz w:val="21"/>
              </w:rPr>
              <w:t>0.10</w:t>
            </w:r>
          </w:p>
        </w:tc>
        <w:tc>
          <w:tcPr>
            <w:tcW w:w="1815" w:type="dxa"/>
            <w:shd w:val="clear" w:color="auto" w:fill="auto"/>
          </w:tcPr>
          <w:p w14:paraId="3986DD63" w14:textId="77777777" w:rsidR="000464F6" w:rsidRPr="00681024" w:rsidRDefault="000464F6" w:rsidP="002248EC">
            <w:pPr>
              <w:pStyle w:val="TableParagraph"/>
              <w:spacing w:before="115"/>
              <w:ind w:left="13"/>
              <w:rPr>
                <w:sz w:val="21"/>
              </w:rPr>
            </w:pPr>
            <w:r w:rsidRPr="00681024">
              <w:rPr>
                <w:sz w:val="21"/>
              </w:rPr>
              <w:t>-</w:t>
            </w:r>
          </w:p>
        </w:tc>
      </w:tr>
      <w:tr w:rsidR="000464F6" w14:paraId="4AABB137" w14:textId="77777777" w:rsidTr="000464F6">
        <w:trPr>
          <w:trHeight w:val="490"/>
          <w:jc w:val="center"/>
        </w:trPr>
        <w:tc>
          <w:tcPr>
            <w:tcW w:w="2041" w:type="dxa"/>
            <w:shd w:val="clear" w:color="auto" w:fill="auto"/>
          </w:tcPr>
          <w:p w14:paraId="2F12CA94" w14:textId="77777777" w:rsidR="000464F6" w:rsidRPr="00681024" w:rsidRDefault="000464F6" w:rsidP="002248EC">
            <w:pPr>
              <w:pStyle w:val="TableParagraph"/>
              <w:spacing w:before="120"/>
              <w:ind w:left="963"/>
              <w:jc w:val="left"/>
              <w:rPr>
                <w:sz w:val="21"/>
              </w:rPr>
            </w:pPr>
            <w:r w:rsidRPr="00681024">
              <w:rPr>
                <w:sz w:val="21"/>
              </w:rPr>
              <w:t>2</w:t>
            </w:r>
          </w:p>
        </w:tc>
        <w:tc>
          <w:tcPr>
            <w:tcW w:w="1361" w:type="dxa"/>
            <w:shd w:val="clear" w:color="auto" w:fill="auto"/>
          </w:tcPr>
          <w:p w14:paraId="7EF25E5D" w14:textId="77777777" w:rsidR="000464F6" w:rsidRPr="00681024" w:rsidRDefault="000464F6" w:rsidP="002248EC">
            <w:pPr>
              <w:pStyle w:val="TableParagraph"/>
              <w:spacing w:before="120"/>
              <w:ind w:left="156" w:right="149"/>
              <w:rPr>
                <w:sz w:val="21"/>
              </w:rPr>
            </w:pPr>
            <w:r w:rsidRPr="00681024">
              <w:rPr>
                <w:sz w:val="21"/>
              </w:rPr>
              <w:t>543647.08</w:t>
            </w:r>
          </w:p>
        </w:tc>
        <w:tc>
          <w:tcPr>
            <w:tcW w:w="1361" w:type="dxa"/>
            <w:shd w:val="clear" w:color="auto" w:fill="auto"/>
          </w:tcPr>
          <w:p w14:paraId="331B0461" w14:textId="77777777" w:rsidR="000464F6" w:rsidRPr="00681024" w:rsidRDefault="000464F6" w:rsidP="002248EC">
            <w:pPr>
              <w:pStyle w:val="TableParagraph"/>
              <w:spacing w:before="120"/>
              <w:ind w:left="156" w:right="152"/>
              <w:rPr>
                <w:sz w:val="21"/>
              </w:rPr>
            </w:pPr>
            <w:r w:rsidRPr="00681024">
              <w:rPr>
                <w:sz w:val="21"/>
              </w:rPr>
              <w:t>2194122.28</w:t>
            </w:r>
          </w:p>
        </w:tc>
        <w:tc>
          <w:tcPr>
            <w:tcW w:w="1871" w:type="dxa"/>
            <w:shd w:val="clear" w:color="auto" w:fill="auto"/>
          </w:tcPr>
          <w:p w14:paraId="2E83DAFA" w14:textId="77777777" w:rsidR="000464F6" w:rsidRPr="00681024" w:rsidRDefault="000464F6" w:rsidP="002248EC">
            <w:pPr>
              <w:pStyle w:val="TableParagraph"/>
              <w:spacing w:line="235" w:lineRule="exact"/>
              <w:ind w:left="210" w:right="207"/>
              <w:rPr>
                <w:sz w:val="21"/>
              </w:rPr>
            </w:pPr>
            <w:r w:rsidRPr="00681024">
              <w:rPr>
                <w:sz w:val="21"/>
              </w:rPr>
              <w:t>Аналитический</w:t>
            </w:r>
          </w:p>
          <w:p w14:paraId="13746537" w14:textId="77777777" w:rsidR="000464F6" w:rsidRPr="00681024" w:rsidRDefault="000464F6" w:rsidP="002248EC">
            <w:pPr>
              <w:pStyle w:val="TableParagraph"/>
              <w:spacing w:before="1" w:line="235" w:lineRule="exact"/>
              <w:ind w:left="208" w:right="207"/>
              <w:rPr>
                <w:sz w:val="21"/>
              </w:rPr>
            </w:pPr>
            <w:r w:rsidRPr="00681024">
              <w:rPr>
                <w:sz w:val="21"/>
              </w:rPr>
              <w:t>метод</w:t>
            </w:r>
          </w:p>
        </w:tc>
        <w:tc>
          <w:tcPr>
            <w:tcW w:w="1757" w:type="dxa"/>
            <w:shd w:val="clear" w:color="auto" w:fill="auto"/>
          </w:tcPr>
          <w:p w14:paraId="735BB1E3" w14:textId="77777777" w:rsidR="000464F6" w:rsidRPr="00681024" w:rsidRDefault="000464F6" w:rsidP="002248EC">
            <w:pPr>
              <w:pStyle w:val="TableParagraph"/>
              <w:spacing w:before="120"/>
              <w:ind w:left="670" w:right="664"/>
              <w:rPr>
                <w:sz w:val="21"/>
              </w:rPr>
            </w:pPr>
            <w:r w:rsidRPr="00681024">
              <w:rPr>
                <w:sz w:val="21"/>
              </w:rPr>
              <w:t>0.10</w:t>
            </w:r>
          </w:p>
        </w:tc>
        <w:tc>
          <w:tcPr>
            <w:tcW w:w="1815" w:type="dxa"/>
            <w:shd w:val="clear" w:color="auto" w:fill="auto"/>
          </w:tcPr>
          <w:p w14:paraId="1FC45989" w14:textId="77777777" w:rsidR="000464F6" w:rsidRPr="00681024" w:rsidRDefault="000464F6" w:rsidP="002248EC">
            <w:pPr>
              <w:pStyle w:val="TableParagraph"/>
              <w:spacing w:before="117"/>
              <w:ind w:left="13"/>
              <w:rPr>
                <w:sz w:val="21"/>
              </w:rPr>
            </w:pPr>
            <w:r w:rsidRPr="00681024">
              <w:rPr>
                <w:sz w:val="21"/>
              </w:rPr>
              <w:t>-</w:t>
            </w:r>
          </w:p>
        </w:tc>
      </w:tr>
      <w:tr w:rsidR="000464F6" w14:paraId="40BBC957" w14:textId="77777777" w:rsidTr="000464F6">
        <w:trPr>
          <w:trHeight w:val="489"/>
          <w:jc w:val="center"/>
        </w:trPr>
        <w:tc>
          <w:tcPr>
            <w:tcW w:w="2041" w:type="dxa"/>
            <w:shd w:val="clear" w:color="auto" w:fill="auto"/>
          </w:tcPr>
          <w:p w14:paraId="37BA59A8" w14:textId="77777777" w:rsidR="000464F6" w:rsidRPr="00681024" w:rsidRDefault="000464F6" w:rsidP="002248EC">
            <w:pPr>
              <w:pStyle w:val="TableParagraph"/>
              <w:spacing w:before="119"/>
              <w:ind w:left="963"/>
              <w:jc w:val="left"/>
              <w:rPr>
                <w:sz w:val="21"/>
              </w:rPr>
            </w:pPr>
            <w:r w:rsidRPr="00681024">
              <w:rPr>
                <w:sz w:val="21"/>
              </w:rPr>
              <w:t>3</w:t>
            </w:r>
          </w:p>
        </w:tc>
        <w:tc>
          <w:tcPr>
            <w:tcW w:w="1361" w:type="dxa"/>
            <w:shd w:val="clear" w:color="auto" w:fill="auto"/>
          </w:tcPr>
          <w:p w14:paraId="030E513C" w14:textId="77777777" w:rsidR="000464F6" w:rsidRPr="00681024" w:rsidRDefault="000464F6" w:rsidP="002248EC">
            <w:pPr>
              <w:pStyle w:val="TableParagraph"/>
              <w:spacing w:before="119"/>
              <w:ind w:left="156" w:right="149"/>
              <w:rPr>
                <w:sz w:val="21"/>
              </w:rPr>
            </w:pPr>
            <w:r w:rsidRPr="00681024">
              <w:rPr>
                <w:sz w:val="21"/>
              </w:rPr>
              <w:t>543647.59</w:t>
            </w:r>
          </w:p>
        </w:tc>
        <w:tc>
          <w:tcPr>
            <w:tcW w:w="1361" w:type="dxa"/>
            <w:shd w:val="clear" w:color="auto" w:fill="auto"/>
          </w:tcPr>
          <w:p w14:paraId="574F1E0C" w14:textId="77777777" w:rsidR="000464F6" w:rsidRPr="00681024" w:rsidRDefault="000464F6" w:rsidP="002248EC">
            <w:pPr>
              <w:pStyle w:val="TableParagraph"/>
              <w:spacing w:before="119"/>
              <w:ind w:left="156" w:right="152"/>
              <w:rPr>
                <w:sz w:val="21"/>
              </w:rPr>
            </w:pPr>
            <w:r w:rsidRPr="00681024">
              <w:rPr>
                <w:sz w:val="21"/>
              </w:rPr>
              <w:t>2194121.14</w:t>
            </w:r>
          </w:p>
        </w:tc>
        <w:tc>
          <w:tcPr>
            <w:tcW w:w="1871" w:type="dxa"/>
            <w:shd w:val="clear" w:color="auto" w:fill="auto"/>
          </w:tcPr>
          <w:p w14:paraId="1140957F" w14:textId="77777777" w:rsidR="000464F6" w:rsidRPr="00681024" w:rsidRDefault="000464F6" w:rsidP="002248EC">
            <w:pPr>
              <w:pStyle w:val="TableParagraph"/>
              <w:spacing w:line="234" w:lineRule="exact"/>
              <w:ind w:left="210" w:right="207"/>
              <w:rPr>
                <w:sz w:val="21"/>
              </w:rPr>
            </w:pPr>
            <w:r w:rsidRPr="00681024">
              <w:rPr>
                <w:sz w:val="21"/>
              </w:rPr>
              <w:t>Аналитический</w:t>
            </w:r>
          </w:p>
          <w:p w14:paraId="75B3D92A" w14:textId="77777777" w:rsidR="000464F6" w:rsidRPr="00681024" w:rsidRDefault="000464F6" w:rsidP="002248EC">
            <w:pPr>
              <w:pStyle w:val="TableParagraph"/>
              <w:spacing w:before="2" w:line="233" w:lineRule="exact"/>
              <w:ind w:left="208" w:right="207"/>
              <w:rPr>
                <w:sz w:val="21"/>
              </w:rPr>
            </w:pPr>
            <w:r w:rsidRPr="00681024">
              <w:rPr>
                <w:sz w:val="21"/>
              </w:rPr>
              <w:t>метод</w:t>
            </w:r>
          </w:p>
        </w:tc>
        <w:tc>
          <w:tcPr>
            <w:tcW w:w="1757" w:type="dxa"/>
            <w:shd w:val="clear" w:color="auto" w:fill="auto"/>
          </w:tcPr>
          <w:p w14:paraId="0F9F0AA9" w14:textId="77777777" w:rsidR="000464F6" w:rsidRPr="00681024" w:rsidRDefault="000464F6" w:rsidP="002248EC">
            <w:pPr>
              <w:pStyle w:val="TableParagraph"/>
              <w:spacing w:before="119"/>
              <w:ind w:left="670" w:right="664"/>
              <w:rPr>
                <w:sz w:val="21"/>
              </w:rPr>
            </w:pPr>
            <w:r w:rsidRPr="00681024">
              <w:rPr>
                <w:sz w:val="21"/>
              </w:rPr>
              <w:t>0.10</w:t>
            </w:r>
          </w:p>
        </w:tc>
        <w:tc>
          <w:tcPr>
            <w:tcW w:w="1815" w:type="dxa"/>
            <w:shd w:val="clear" w:color="auto" w:fill="auto"/>
          </w:tcPr>
          <w:p w14:paraId="6368A62C" w14:textId="77777777" w:rsidR="000464F6" w:rsidRPr="00681024" w:rsidRDefault="000464F6" w:rsidP="002248EC">
            <w:pPr>
              <w:pStyle w:val="TableParagraph"/>
              <w:spacing w:before="115"/>
              <w:ind w:left="13"/>
              <w:rPr>
                <w:sz w:val="21"/>
              </w:rPr>
            </w:pPr>
            <w:r w:rsidRPr="00681024">
              <w:rPr>
                <w:sz w:val="21"/>
              </w:rPr>
              <w:t>-</w:t>
            </w:r>
          </w:p>
        </w:tc>
      </w:tr>
      <w:tr w:rsidR="000464F6" w14:paraId="4FAFDA56" w14:textId="77777777" w:rsidTr="000464F6">
        <w:trPr>
          <w:trHeight w:val="490"/>
          <w:jc w:val="center"/>
        </w:trPr>
        <w:tc>
          <w:tcPr>
            <w:tcW w:w="2041" w:type="dxa"/>
            <w:shd w:val="clear" w:color="auto" w:fill="auto"/>
          </w:tcPr>
          <w:p w14:paraId="7F27E2E5" w14:textId="77777777" w:rsidR="000464F6" w:rsidRPr="00681024" w:rsidRDefault="000464F6" w:rsidP="002248EC">
            <w:pPr>
              <w:pStyle w:val="TableParagraph"/>
              <w:spacing w:before="119"/>
              <w:ind w:left="963"/>
              <w:jc w:val="left"/>
              <w:rPr>
                <w:sz w:val="21"/>
              </w:rPr>
            </w:pPr>
            <w:r w:rsidRPr="00681024">
              <w:rPr>
                <w:sz w:val="21"/>
              </w:rPr>
              <w:t>4</w:t>
            </w:r>
          </w:p>
        </w:tc>
        <w:tc>
          <w:tcPr>
            <w:tcW w:w="1361" w:type="dxa"/>
            <w:shd w:val="clear" w:color="auto" w:fill="auto"/>
          </w:tcPr>
          <w:p w14:paraId="383878A8" w14:textId="77777777" w:rsidR="000464F6" w:rsidRPr="00681024" w:rsidRDefault="000464F6" w:rsidP="002248EC">
            <w:pPr>
              <w:pStyle w:val="TableParagraph"/>
              <w:spacing w:before="119"/>
              <w:ind w:left="156" w:right="149"/>
              <w:rPr>
                <w:sz w:val="21"/>
              </w:rPr>
            </w:pPr>
            <w:r w:rsidRPr="00681024">
              <w:rPr>
                <w:sz w:val="21"/>
              </w:rPr>
              <w:t>543648.71</w:t>
            </w:r>
          </w:p>
        </w:tc>
        <w:tc>
          <w:tcPr>
            <w:tcW w:w="1361" w:type="dxa"/>
            <w:shd w:val="clear" w:color="auto" w:fill="auto"/>
          </w:tcPr>
          <w:p w14:paraId="69799C78" w14:textId="77777777" w:rsidR="000464F6" w:rsidRPr="00681024" w:rsidRDefault="000464F6" w:rsidP="002248EC">
            <w:pPr>
              <w:pStyle w:val="TableParagraph"/>
              <w:spacing w:before="119"/>
              <w:ind w:left="156" w:right="152"/>
              <w:rPr>
                <w:sz w:val="21"/>
              </w:rPr>
            </w:pPr>
            <w:r w:rsidRPr="00681024">
              <w:rPr>
                <w:sz w:val="21"/>
              </w:rPr>
              <w:t>2194118.63</w:t>
            </w:r>
          </w:p>
        </w:tc>
        <w:tc>
          <w:tcPr>
            <w:tcW w:w="1871" w:type="dxa"/>
            <w:shd w:val="clear" w:color="auto" w:fill="auto"/>
          </w:tcPr>
          <w:p w14:paraId="7974A6D2" w14:textId="77777777" w:rsidR="000464F6" w:rsidRPr="00681024" w:rsidRDefault="000464F6" w:rsidP="002248EC">
            <w:pPr>
              <w:pStyle w:val="TableParagraph"/>
              <w:spacing w:line="235" w:lineRule="exact"/>
              <w:ind w:left="210" w:right="207"/>
              <w:rPr>
                <w:sz w:val="21"/>
              </w:rPr>
            </w:pPr>
            <w:r w:rsidRPr="00681024">
              <w:rPr>
                <w:sz w:val="21"/>
              </w:rPr>
              <w:t>Аналитический</w:t>
            </w:r>
          </w:p>
          <w:p w14:paraId="0B30B077" w14:textId="77777777" w:rsidR="000464F6" w:rsidRPr="00681024" w:rsidRDefault="000464F6" w:rsidP="002248EC">
            <w:pPr>
              <w:pStyle w:val="TableParagraph"/>
              <w:spacing w:before="1" w:line="235" w:lineRule="exact"/>
              <w:ind w:left="208" w:right="207"/>
              <w:rPr>
                <w:sz w:val="21"/>
              </w:rPr>
            </w:pPr>
            <w:r w:rsidRPr="00681024">
              <w:rPr>
                <w:sz w:val="21"/>
              </w:rPr>
              <w:t>метод</w:t>
            </w:r>
          </w:p>
        </w:tc>
        <w:tc>
          <w:tcPr>
            <w:tcW w:w="1757" w:type="dxa"/>
            <w:shd w:val="clear" w:color="auto" w:fill="auto"/>
          </w:tcPr>
          <w:p w14:paraId="65EE878A" w14:textId="77777777" w:rsidR="000464F6" w:rsidRPr="00681024" w:rsidRDefault="000464F6" w:rsidP="002248EC">
            <w:pPr>
              <w:pStyle w:val="TableParagraph"/>
              <w:spacing w:before="119"/>
              <w:ind w:left="670" w:right="664"/>
              <w:rPr>
                <w:sz w:val="21"/>
              </w:rPr>
            </w:pPr>
            <w:r w:rsidRPr="00681024">
              <w:rPr>
                <w:sz w:val="21"/>
              </w:rPr>
              <w:t>0.10</w:t>
            </w:r>
          </w:p>
        </w:tc>
        <w:tc>
          <w:tcPr>
            <w:tcW w:w="1815" w:type="dxa"/>
            <w:shd w:val="clear" w:color="auto" w:fill="auto"/>
          </w:tcPr>
          <w:p w14:paraId="0AD2AFD3" w14:textId="77777777" w:rsidR="000464F6" w:rsidRPr="00681024" w:rsidRDefault="000464F6" w:rsidP="002248EC">
            <w:pPr>
              <w:pStyle w:val="TableParagraph"/>
              <w:spacing w:before="115"/>
              <w:ind w:left="13"/>
              <w:rPr>
                <w:sz w:val="21"/>
              </w:rPr>
            </w:pPr>
            <w:r w:rsidRPr="00681024">
              <w:rPr>
                <w:sz w:val="21"/>
              </w:rPr>
              <w:t>-</w:t>
            </w:r>
          </w:p>
        </w:tc>
      </w:tr>
      <w:tr w:rsidR="000464F6" w14:paraId="6835734A" w14:textId="77777777" w:rsidTr="000464F6">
        <w:trPr>
          <w:trHeight w:val="489"/>
          <w:jc w:val="center"/>
        </w:trPr>
        <w:tc>
          <w:tcPr>
            <w:tcW w:w="2041" w:type="dxa"/>
            <w:shd w:val="clear" w:color="auto" w:fill="auto"/>
          </w:tcPr>
          <w:p w14:paraId="28580749" w14:textId="77777777" w:rsidR="000464F6" w:rsidRPr="00681024" w:rsidRDefault="000464F6" w:rsidP="002248EC">
            <w:pPr>
              <w:pStyle w:val="TableParagraph"/>
              <w:spacing w:before="119"/>
              <w:ind w:left="963"/>
              <w:jc w:val="left"/>
              <w:rPr>
                <w:sz w:val="21"/>
              </w:rPr>
            </w:pPr>
            <w:r w:rsidRPr="00681024">
              <w:rPr>
                <w:sz w:val="21"/>
              </w:rPr>
              <w:t>5</w:t>
            </w:r>
          </w:p>
        </w:tc>
        <w:tc>
          <w:tcPr>
            <w:tcW w:w="1361" w:type="dxa"/>
            <w:shd w:val="clear" w:color="auto" w:fill="auto"/>
          </w:tcPr>
          <w:p w14:paraId="541C4087" w14:textId="77777777" w:rsidR="000464F6" w:rsidRPr="00681024" w:rsidRDefault="000464F6" w:rsidP="002248EC">
            <w:pPr>
              <w:pStyle w:val="TableParagraph"/>
              <w:spacing w:before="119"/>
              <w:ind w:left="156" w:right="149"/>
              <w:rPr>
                <w:sz w:val="21"/>
              </w:rPr>
            </w:pPr>
            <w:r w:rsidRPr="00681024">
              <w:rPr>
                <w:sz w:val="21"/>
              </w:rPr>
              <w:t>543638.59</w:t>
            </w:r>
          </w:p>
        </w:tc>
        <w:tc>
          <w:tcPr>
            <w:tcW w:w="1361" w:type="dxa"/>
            <w:shd w:val="clear" w:color="auto" w:fill="auto"/>
          </w:tcPr>
          <w:p w14:paraId="5AE4600C" w14:textId="77777777" w:rsidR="000464F6" w:rsidRPr="00681024" w:rsidRDefault="000464F6" w:rsidP="002248EC">
            <w:pPr>
              <w:pStyle w:val="TableParagraph"/>
              <w:spacing w:before="119"/>
              <w:ind w:left="156" w:right="152"/>
              <w:rPr>
                <w:sz w:val="21"/>
              </w:rPr>
            </w:pPr>
            <w:r w:rsidRPr="00681024">
              <w:rPr>
                <w:sz w:val="21"/>
              </w:rPr>
              <w:t>2194114.01</w:t>
            </w:r>
          </w:p>
        </w:tc>
        <w:tc>
          <w:tcPr>
            <w:tcW w:w="1871" w:type="dxa"/>
            <w:shd w:val="clear" w:color="auto" w:fill="auto"/>
          </w:tcPr>
          <w:p w14:paraId="06458082" w14:textId="77777777" w:rsidR="000464F6" w:rsidRPr="00681024" w:rsidRDefault="000464F6" w:rsidP="002248EC">
            <w:pPr>
              <w:pStyle w:val="TableParagraph"/>
              <w:spacing w:line="234" w:lineRule="exact"/>
              <w:ind w:left="210" w:right="207"/>
              <w:rPr>
                <w:sz w:val="21"/>
              </w:rPr>
            </w:pPr>
            <w:r w:rsidRPr="00681024">
              <w:rPr>
                <w:sz w:val="21"/>
              </w:rPr>
              <w:t>Аналитический</w:t>
            </w:r>
          </w:p>
          <w:p w14:paraId="335FAE07" w14:textId="77777777" w:rsidR="000464F6" w:rsidRPr="00681024" w:rsidRDefault="000464F6" w:rsidP="002248EC">
            <w:pPr>
              <w:pStyle w:val="TableParagraph"/>
              <w:spacing w:before="2" w:line="233" w:lineRule="exact"/>
              <w:ind w:left="208" w:right="207"/>
              <w:rPr>
                <w:sz w:val="21"/>
              </w:rPr>
            </w:pPr>
            <w:r w:rsidRPr="00681024">
              <w:rPr>
                <w:sz w:val="21"/>
              </w:rPr>
              <w:t>метод</w:t>
            </w:r>
          </w:p>
        </w:tc>
        <w:tc>
          <w:tcPr>
            <w:tcW w:w="1757" w:type="dxa"/>
            <w:shd w:val="clear" w:color="auto" w:fill="auto"/>
          </w:tcPr>
          <w:p w14:paraId="78A42239" w14:textId="77777777" w:rsidR="000464F6" w:rsidRPr="00681024" w:rsidRDefault="000464F6" w:rsidP="002248EC">
            <w:pPr>
              <w:pStyle w:val="TableParagraph"/>
              <w:spacing w:before="119"/>
              <w:ind w:left="670" w:right="664"/>
              <w:rPr>
                <w:sz w:val="21"/>
              </w:rPr>
            </w:pPr>
            <w:r w:rsidRPr="00681024">
              <w:rPr>
                <w:sz w:val="21"/>
              </w:rPr>
              <w:t>0.10</w:t>
            </w:r>
          </w:p>
        </w:tc>
        <w:tc>
          <w:tcPr>
            <w:tcW w:w="1815" w:type="dxa"/>
            <w:shd w:val="clear" w:color="auto" w:fill="auto"/>
          </w:tcPr>
          <w:p w14:paraId="4BC1E330" w14:textId="77777777" w:rsidR="000464F6" w:rsidRPr="00681024" w:rsidRDefault="000464F6" w:rsidP="002248EC">
            <w:pPr>
              <w:pStyle w:val="TableParagraph"/>
              <w:spacing w:before="115"/>
              <w:ind w:left="13"/>
              <w:rPr>
                <w:sz w:val="21"/>
              </w:rPr>
            </w:pPr>
            <w:r w:rsidRPr="00681024">
              <w:rPr>
                <w:sz w:val="21"/>
              </w:rPr>
              <w:t>-</w:t>
            </w:r>
          </w:p>
        </w:tc>
      </w:tr>
      <w:tr w:rsidR="000464F6" w14:paraId="78B91382" w14:textId="77777777" w:rsidTr="000464F6">
        <w:trPr>
          <w:trHeight w:val="490"/>
          <w:jc w:val="center"/>
        </w:trPr>
        <w:tc>
          <w:tcPr>
            <w:tcW w:w="2041" w:type="dxa"/>
            <w:shd w:val="clear" w:color="auto" w:fill="auto"/>
          </w:tcPr>
          <w:p w14:paraId="6594C954" w14:textId="77777777" w:rsidR="000464F6" w:rsidRPr="00681024" w:rsidRDefault="000464F6" w:rsidP="002248EC">
            <w:pPr>
              <w:pStyle w:val="TableParagraph"/>
              <w:spacing w:before="119"/>
              <w:ind w:left="963"/>
              <w:jc w:val="left"/>
              <w:rPr>
                <w:sz w:val="21"/>
              </w:rPr>
            </w:pPr>
            <w:r w:rsidRPr="00681024">
              <w:rPr>
                <w:sz w:val="21"/>
              </w:rPr>
              <w:t>1</w:t>
            </w:r>
          </w:p>
        </w:tc>
        <w:tc>
          <w:tcPr>
            <w:tcW w:w="1361" w:type="dxa"/>
            <w:shd w:val="clear" w:color="auto" w:fill="auto"/>
          </w:tcPr>
          <w:p w14:paraId="17FC877D" w14:textId="77777777" w:rsidR="000464F6" w:rsidRPr="00681024" w:rsidRDefault="000464F6" w:rsidP="002248EC">
            <w:pPr>
              <w:pStyle w:val="TableParagraph"/>
              <w:spacing w:before="119"/>
              <w:ind w:left="156" w:right="149"/>
              <w:rPr>
                <w:sz w:val="21"/>
              </w:rPr>
            </w:pPr>
            <w:r w:rsidRPr="00681024">
              <w:rPr>
                <w:sz w:val="21"/>
              </w:rPr>
              <w:t>543636.96</w:t>
            </w:r>
          </w:p>
        </w:tc>
        <w:tc>
          <w:tcPr>
            <w:tcW w:w="1361" w:type="dxa"/>
            <w:shd w:val="clear" w:color="auto" w:fill="auto"/>
          </w:tcPr>
          <w:p w14:paraId="4DE6966F" w14:textId="77777777" w:rsidR="000464F6" w:rsidRPr="00681024" w:rsidRDefault="000464F6" w:rsidP="002248EC">
            <w:pPr>
              <w:pStyle w:val="TableParagraph"/>
              <w:spacing w:before="119"/>
              <w:ind w:left="156" w:right="152"/>
              <w:rPr>
                <w:sz w:val="21"/>
              </w:rPr>
            </w:pPr>
            <w:r w:rsidRPr="00681024">
              <w:rPr>
                <w:sz w:val="21"/>
              </w:rPr>
              <w:t>2194117.66</w:t>
            </w:r>
          </w:p>
        </w:tc>
        <w:tc>
          <w:tcPr>
            <w:tcW w:w="1871" w:type="dxa"/>
            <w:shd w:val="clear" w:color="auto" w:fill="auto"/>
          </w:tcPr>
          <w:p w14:paraId="2225F9DE" w14:textId="77777777" w:rsidR="000464F6" w:rsidRPr="00681024" w:rsidRDefault="000464F6" w:rsidP="002248EC">
            <w:pPr>
              <w:pStyle w:val="TableParagraph"/>
              <w:spacing w:line="235" w:lineRule="exact"/>
              <w:ind w:left="210" w:right="207"/>
              <w:rPr>
                <w:sz w:val="21"/>
              </w:rPr>
            </w:pPr>
            <w:r w:rsidRPr="00681024">
              <w:rPr>
                <w:sz w:val="21"/>
              </w:rPr>
              <w:t>Аналитический</w:t>
            </w:r>
          </w:p>
          <w:p w14:paraId="25EF6F73" w14:textId="77777777" w:rsidR="000464F6" w:rsidRPr="00681024" w:rsidRDefault="000464F6" w:rsidP="002248EC">
            <w:pPr>
              <w:pStyle w:val="TableParagraph"/>
              <w:spacing w:before="1" w:line="235" w:lineRule="exact"/>
              <w:ind w:left="208" w:right="207"/>
              <w:rPr>
                <w:sz w:val="21"/>
              </w:rPr>
            </w:pPr>
            <w:r w:rsidRPr="00681024">
              <w:rPr>
                <w:sz w:val="21"/>
              </w:rPr>
              <w:t>метод</w:t>
            </w:r>
          </w:p>
        </w:tc>
        <w:tc>
          <w:tcPr>
            <w:tcW w:w="1757" w:type="dxa"/>
            <w:shd w:val="clear" w:color="auto" w:fill="auto"/>
          </w:tcPr>
          <w:p w14:paraId="6D935249" w14:textId="77777777" w:rsidR="000464F6" w:rsidRPr="00681024" w:rsidRDefault="000464F6" w:rsidP="002248EC">
            <w:pPr>
              <w:pStyle w:val="TableParagraph"/>
              <w:spacing w:before="119"/>
              <w:ind w:left="670" w:right="664"/>
              <w:rPr>
                <w:sz w:val="21"/>
              </w:rPr>
            </w:pPr>
            <w:r w:rsidRPr="00681024">
              <w:rPr>
                <w:sz w:val="21"/>
              </w:rPr>
              <w:t>0.10</w:t>
            </w:r>
          </w:p>
        </w:tc>
        <w:tc>
          <w:tcPr>
            <w:tcW w:w="1815" w:type="dxa"/>
            <w:shd w:val="clear" w:color="auto" w:fill="auto"/>
          </w:tcPr>
          <w:p w14:paraId="47C8AD9C" w14:textId="77777777" w:rsidR="000464F6" w:rsidRPr="00681024" w:rsidRDefault="000464F6" w:rsidP="002248EC">
            <w:pPr>
              <w:pStyle w:val="TableParagraph"/>
              <w:spacing w:before="115"/>
              <w:ind w:left="13"/>
              <w:rPr>
                <w:sz w:val="21"/>
              </w:rPr>
            </w:pPr>
            <w:r w:rsidRPr="00681024">
              <w:rPr>
                <w:sz w:val="21"/>
              </w:rPr>
              <w:t>-</w:t>
            </w:r>
          </w:p>
        </w:tc>
      </w:tr>
      <w:tr w:rsidR="000464F6" w14:paraId="604995E1" w14:textId="77777777" w:rsidTr="000464F6">
        <w:trPr>
          <w:trHeight w:val="324"/>
          <w:jc w:val="center"/>
        </w:trPr>
        <w:tc>
          <w:tcPr>
            <w:tcW w:w="10206" w:type="dxa"/>
            <w:gridSpan w:val="6"/>
            <w:shd w:val="clear" w:color="auto" w:fill="auto"/>
          </w:tcPr>
          <w:p w14:paraId="6F2E5A42" w14:textId="77777777" w:rsidR="000464F6" w:rsidRPr="00681024" w:rsidRDefault="000464F6" w:rsidP="002248EC">
            <w:pPr>
              <w:pStyle w:val="TableParagraph"/>
              <w:spacing w:before="36"/>
              <w:ind w:left="71"/>
              <w:jc w:val="left"/>
              <w:rPr>
                <w:sz w:val="21"/>
              </w:rPr>
            </w:pPr>
            <w:r w:rsidRPr="00681024">
              <w:rPr>
                <w:sz w:val="21"/>
              </w:rPr>
              <w:t>3.</w:t>
            </w:r>
            <w:r w:rsidRPr="00681024">
              <w:rPr>
                <w:spacing w:val="1"/>
                <w:sz w:val="21"/>
              </w:rPr>
              <w:t xml:space="preserve"> </w:t>
            </w:r>
            <w:r w:rsidRPr="00681024">
              <w:rPr>
                <w:sz w:val="21"/>
              </w:rPr>
              <w:t>Сведения</w:t>
            </w:r>
            <w:r w:rsidRPr="00681024">
              <w:rPr>
                <w:spacing w:val="4"/>
                <w:sz w:val="21"/>
              </w:rPr>
              <w:t xml:space="preserve"> </w:t>
            </w:r>
            <w:r w:rsidRPr="00681024">
              <w:rPr>
                <w:sz w:val="21"/>
              </w:rPr>
              <w:t>о</w:t>
            </w:r>
            <w:r w:rsidRPr="00681024">
              <w:rPr>
                <w:spacing w:val="56"/>
                <w:sz w:val="21"/>
              </w:rPr>
              <w:t xml:space="preserve"> </w:t>
            </w:r>
            <w:r w:rsidRPr="00681024">
              <w:rPr>
                <w:sz w:val="21"/>
              </w:rPr>
              <w:t>характерных</w:t>
            </w:r>
            <w:r w:rsidRPr="00681024">
              <w:rPr>
                <w:spacing w:val="56"/>
                <w:sz w:val="21"/>
              </w:rPr>
              <w:t xml:space="preserve"> </w:t>
            </w:r>
            <w:r w:rsidRPr="00681024">
              <w:rPr>
                <w:sz w:val="21"/>
              </w:rPr>
              <w:t>точках</w:t>
            </w:r>
            <w:r w:rsidRPr="00681024">
              <w:rPr>
                <w:spacing w:val="56"/>
                <w:sz w:val="21"/>
              </w:rPr>
              <w:t xml:space="preserve"> </w:t>
            </w:r>
            <w:r w:rsidRPr="00681024">
              <w:rPr>
                <w:sz w:val="21"/>
              </w:rPr>
              <w:t>части</w:t>
            </w:r>
            <w:r w:rsidRPr="00681024">
              <w:rPr>
                <w:spacing w:val="56"/>
                <w:sz w:val="21"/>
              </w:rPr>
              <w:t xml:space="preserve"> </w:t>
            </w:r>
            <w:r w:rsidRPr="00681024">
              <w:rPr>
                <w:sz w:val="21"/>
              </w:rPr>
              <w:t>(частей)</w:t>
            </w:r>
            <w:r w:rsidRPr="00681024">
              <w:rPr>
                <w:spacing w:val="55"/>
                <w:sz w:val="21"/>
              </w:rPr>
              <w:t xml:space="preserve"> </w:t>
            </w:r>
            <w:r w:rsidRPr="00681024">
              <w:rPr>
                <w:sz w:val="21"/>
              </w:rPr>
              <w:t>границы</w:t>
            </w:r>
            <w:r w:rsidRPr="00681024">
              <w:rPr>
                <w:spacing w:val="2"/>
                <w:sz w:val="21"/>
              </w:rPr>
              <w:t xml:space="preserve"> </w:t>
            </w:r>
            <w:r w:rsidRPr="00681024">
              <w:rPr>
                <w:sz w:val="21"/>
              </w:rPr>
              <w:t>объекта</w:t>
            </w:r>
          </w:p>
        </w:tc>
      </w:tr>
      <w:tr w:rsidR="000464F6" w14:paraId="6FE2144F" w14:textId="77777777" w:rsidTr="000464F6">
        <w:trPr>
          <w:trHeight w:val="778"/>
          <w:jc w:val="center"/>
        </w:trPr>
        <w:tc>
          <w:tcPr>
            <w:tcW w:w="2041" w:type="dxa"/>
            <w:vMerge w:val="restart"/>
            <w:shd w:val="clear" w:color="auto" w:fill="auto"/>
          </w:tcPr>
          <w:p w14:paraId="0207B4FB" w14:textId="77777777" w:rsidR="000464F6" w:rsidRDefault="000464F6" w:rsidP="002248EC">
            <w:pPr>
              <w:pStyle w:val="TableParagraph"/>
              <w:jc w:val="left"/>
            </w:pPr>
          </w:p>
          <w:p w14:paraId="7CB6A54C" w14:textId="77777777" w:rsidR="000464F6" w:rsidRPr="00681024" w:rsidRDefault="000464F6" w:rsidP="002248EC">
            <w:pPr>
              <w:pStyle w:val="TableParagraph"/>
              <w:spacing w:before="160" w:line="242" w:lineRule="auto"/>
              <w:ind w:left="93" w:right="85" w:firstLine="1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Обозначение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характерных</w:t>
            </w:r>
            <w:r w:rsidRPr="00681024">
              <w:rPr>
                <w:b/>
                <w:spacing w:val="-12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точек</w:t>
            </w:r>
            <w:r w:rsidRPr="00681024">
              <w:rPr>
                <w:b/>
                <w:spacing w:val="-49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части</w:t>
            </w:r>
            <w:r w:rsidRPr="00681024">
              <w:rPr>
                <w:b/>
                <w:spacing w:val="-2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границы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05F04396" w14:textId="77777777" w:rsidR="000464F6" w:rsidRPr="00681024" w:rsidRDefault="000464F6" w:rsidP="002248EC">
            <w:pPr>
              <w:pStyle w:val="TableParagraph"/>
              <w:spacing w:before="4"/>
              <w:jc w:val="left"/>
              <w:rPr>
                <w:sz w:val="23"/>
              </w:rPr>
            </w:pPr>
          </w:p>
          <w:p w14:paraId="6D5D75FB" w14:textId="77777777" w:rsidR="000464F6" w:rsidRPr="00681024" w:rsidRDefault="000464F6" w:rsidP="002248EC">
            <w:pPr>
              <w:pStyle w:val="TableParagraph"/>
              <w:ind w:left="632"/>
              <w:jc w:val="left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Координаты,</w:t>
            </w:r>
            <w:r w:rsidRPr="00681024">
              <w:rPr>
                <w:b/>
                <w:spacing w:val="-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м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358409A2" w14:textId="77777777" w:rsidR="000464F6" w:rsidRPr="00681024" w:rsidRDefault="000464F6" w:rsidP="002248EC">
            <w:pPr>
              <w:pStyle w:val="TableParagraph"/>
              <w:spacing w:before="4"/>
              <w:jc w:val="left"/>
              <w:rPr>
                <w:sz w:val="25"/>
              </w:rPr>
            </w:pPr>
          </w:p>
          <w:p w14:paraId="2572519D" w14:textId="77777777" w:rsidR="000464F6" w:rsidRPr="00681024" w:rsidRDefault="000464F6" w:rsidP="002248EC">
            <w:pPr>
              <w:pStyle w:val="TableParagraph"/>
              <w:spacing w:line="242" w:lineRule="auto"/>
              <w:ind w:left="19" w:right="4" w:hanging="1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Метод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определения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координат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характерной</w:t>
            </w:r>
            <w:r w:rsidRPr="00681024">
              <w:rPr>
                <w:b/>
                <w:spacing w:val="-12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точки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2DB1ABA2" w14:textId="77777777" w:rsidR="000464F6" w:rsidRPr="00681024" w:rsidRDefault="000464F6" w:rsidP="002248EC">
            <w:pPr>
              <w:pStyle w:val="TableParagraph"/>
              <w:spacing w:before="48" w:line="242" w:lineRule="auto"/>
              <w:ind w:left="109" w:right="95" w:hanging="1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Средняя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pacing w:val="-1"/>
                <w:sz w:val="21"/>
              </w:rPr>
              <w:t>квадратическая</w:t>
            </w:r>
            <w:r w:rsidRPr="00681024">
              <w:rPr>
                <w:b/>
                <w:spacing w:val="-50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погрешность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положения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характерной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точки</w:t>
            </w:r>
            <w:r w:rsidRPr="00681024">
              <w:rPr>
                <w:b/>
                <w:spacing w:val="-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(</w:t>
            </w:r>
            <w:proofErr w:type="spellStart"/>
            <w:r w:rsidRPr="00681024">
              <w:rPr>
                <w:b/>
                <w:sz w:val="21"/>
              </w:rPr>
              <w:t>Мt</w:t>
            </w:r>
            <w:proofErr w:type="spellEnd"/>
            <w:r w:rsidRPr="00681024"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  <w:shd w:val="clear" w:color="auto" w:fill="auto"/>
          </w:tcPr>
          <w:p w14:paraId="14123727" w14:textId="77777777" w:rsidR="000464F6" w:rsidRPr="00681024" w:rsidRDefault="000464F6" w:rsidP="002248EC">
            <w:pPr>
              <w:pStyle w:val="TableParagraph"/>
              <w:spacing w:before="4"/>
              <w:jc w:val="left"/>
              <w:rPr>
                <w:sz w:val="25"/>
              </w:rPr>
            </w:pPr>
          </w:p>
          <w:p w14:paraId="19DA89B8" w14:textId="77777777" w:rsidR="000464F6" w:rsidRPr="00681024" w:rsidRDefault="000464F6" w:rsidP="002248EC">
            <w:pPr>
              <w:pStyle w:val="TableParagraph"/>
              <w:spacing w:line="242" w:lineRule="auto"/>
              <w:ind w:left="9" w:right="-15" w:hanging="1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Описание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pacing w:val="-1"/>
                <w:sz w:val="21"/>
              </w:rPr>
              <w:t xml:space="preserve">обозначения </w:t>
            </w:r>
            <w:r w:rsidRPr="00681024">
              <w:rPr>
                <w:b/>
                <w:sz w:val="21"/>
              </w:rPr>
              <w:t>точки</w:t>
            </w:r>
            <w:r w:rsidRPr="00681024">
              <w:rPr>
                <w:b/>
                <w:spacing w:val="-50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на местности (при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наличии)</w:t>
            </w:r>
          </w:p>
        </w:tc>
      </w:tr>
      <w:tr w:rsidR="000464F6" w14:paraId="15AA2881" w14:textId="77777777" w:rsidTr="000464F6">
        <w:trPr>
          <w:trHeight w:val="779"/>
          <w:jc w:val="center"/>
        </w:trPr>
        <w:tc>
          <w:tcPr>
            <w:tcW w:w="2041" w:type="dxa"/>
            <w:vMerge/>
            <w:tcBorders>
              <w:top w:val="nil"/>
            </w:tcBorders>
            <w:shd w:val="clear" w:color="auto" w:fill="auto"/>
          </w:tcPr>
          <w:p w14:paraId="4F320AF1" w14:textId="77777777" w:rsidR="000464F6" w:rsidRPr="00681024" w:rsidRDefault="000464F6" w:rsidP="002248E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shd w:val="clear" w:color="auto" w:fill="auto"/>
          </w:tcPr>
          <w:p w14:paraId="4DDA9D49" w14:textId="77777777" w:rsidR="000464F6" w:rsidRPr="00681024" w:rsidRDefault="000464F6" w:rsidP="002248EC">
            <w:pPr>
              <w:pStyle w:val="TableParagraph"/>
              <w:spacing w:before="4"/>
              <w:jc w:val="left"/>
              <w:rPr>
                <w:sz w:val="23"/>
              </w:rPr>
            </w:pPr>
          </w:p>
          <w:p w14:paraId="56D0DC46" w14:textId="77777777" w:rsidR="000464F6" w:rsidRPr="00681024" w:rsidRDefault="000464F6" w:rsidP="002248EC">
            <w:pPr>
              <w:pStyle w:val="TableParagraph"/>
              <w:ind w:left="13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X</w:t>
            </w:r>
          </w:p>
        </w:tc>
        <w:tc>
          <w:tcPr>
            <w:tcW w:w="1361" w:type="dxa"/>
            <w:shd w:val="clear" w:color="auto" w:fill="auto"/>
          </w:tcPr>
          <w:p w14:paraId="259F52B5" w14:textId="77777777" w:rsidR="000464F6" w:rsidRPr="00681024" w:rsidRDefault="000464F6" w:rsidP="002248EC">
            <w:pPr>
              <w:pStyle w:val="TableParagraph"/>
              <w:spacing w:before="4"/>
              <w:jc w:val="left"/>
              <w:rPr>
                <w:sz w:val="23"/>
              </w:rPr>
            </w:pPr>
          </w:p>
          <w:p w14:paraId="6C34A518" w14:textId="77777777" w:rsidR="000464F6" w:rsidRPr="00681024" w:rsidRDefault="000464F6" w:rsidP="002248EC">
            <w:pPr>
              <w:pStyle w:val="TableParagraph"/>
              <w:ind w:left="13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  <w:shd w:val="clear" w:color="auto" w:fill="auto"/>
          </w:tcPr>
          <w:p w14:paraId="3AAE8487" w14:textId="77777777" w:rsidR="000464F6" w:rsidRPr="00681024" w:rsidRDefault="000464F6" w:rsidP="002248EC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  <w:shd w:val="clear" w:color="auto" w:fill="auto"/>
          </w:tcPr>
          <w:p w14:paraId="541EFDCB" w14:textId="77777777" w:rsidR="000464F6" w:rsidRPr="00681024" w:rsidRDefault="000464F6" w:rsidP="002248E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auto"/>
          </w:tcPr>
          <w:p w14:paraId="43FB2AEA" w14:textId="77777777" w:rsidR="000464F6" w:rsidRPr="00681024" w:rsidRDefault="000464F6" w:rsidP="002248EC">
            <w:pPr>
              <w:rPr>
                <w:sz w:val="2"/>
                <w:szCs w:val="2"/>
              </w:rPr>
            </w:pPr>
          </w:p>
        </w:tc>
      </w:tr>
      <w:tr w:rsidR="000464F6" w14:paraId="50AFA4AA" w14:textId="77777777" w:rsidTr="000464F6">
        <w:trPr>
          <w:trHeight w:val="324"/>
          <w:jc w:val="center"/>
        </w:trPr>
        <w:tc>
          <w:tcPr>
            <w:tcW w:w="2041" w:type="dxa"/>
            <w:shd w:val="clear" w:color="auto" w:fill="auto"/>
          </w:tcPr>
          <w:p w14:paraId="3BE09A01" w14:textId="77777777" w:rsidR="000464F6" w:rsidRPr="00681024" w:rsidRDefault="000464F6" w:rsidP="002248EC">
            <w:pPr>
              <w:pStyle w:val="TableParagraph"/>
              <w:spacing w:before="39"/>
              <w:ind w:left="963"/>
              <w:jc w:val="left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1</w:t>
            </w:r>
          </w:p>
        </w:tc>
        <w:tc>
          <w:tcPr>
            <w:tcW w:w="1361" w:type="dxa"/>
            <w:shd w:val="clear" w:color="auto" w:fill="auto"/>
          </w:tcPr>
          <w:p w14:paraId="3280FA98" w14:textId="77777777" w:rsidR="000464F6" w:rsidRPr="00681024" w:rsidRDefault="000464F6" w:rsidP="002248EC">
            <w:pPr>
              <w:pStyle w:val="TableParagraph"/>
              <w:spacing w:before="39"/>
              <w:ind w:left="7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2</w:t>
            </w:r>
          </w:p>
        </w:tc>
        <w:tc>
          <w:tcPr>
            <w:tcW w:w="1361" w:type="dxa"/>
            <w:shd w:val="clear" w:color="auto" w:fill="auto"/>
          </w:tcPr>
          <w:p w14:paraId="191A7815" w14:textId="77777777" w:rsidR="000464F6" w:rsidRPr="00681024" w:rsidRDefault="000464F6" w:rsidP="002248EC">
            <w:pPr>
              <w:pStyle w:val="TableParagraph"/>
              <w:spacing w:before="39"/>
              <w:ind w:left="4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3</w:t>
            </w:r>
          </w:p>
        </w:tc>
        <w:tc>
          <w:tcPr>
            <w:tcW w:w="1871" w:type="dxa"/>
            <w:shd w:val="clear" w:color="auto" w:fill="auto"/>
          </w:tcPr>
          <w:p w14:paraId="277D6F75" w14:textId="77777777" w:rsidR="000464F6" w:rsidRPr="00681024" w:rsidRDefault="000464F6" w:rsidP="002248EC">
            <w:pPr>
              <w:pStyle w:val="TableParagraph"/>
              <w:spacing w:before="39"/>
              <w:ind w:left="5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4</w:t>
            </w:r>
          </w:p>
        </w:tc>
        <w:tc>
          <w:tcPr>
            <w:tcW w:w="1757" w:type="dxa"/>
            <w:shd w:val="clear" w:color="auto" w:fill="auto"/>
          </w:tcPr>
          <w:p w14:paraId="1229AD54" w14:textId="77777777" w:rsidR="000464F6" w:rsidRPr="00681024" w:rsidRDefault="000464F6" w:rsidP="002248EC">
            <w:pPr>
              <w:pStyle w:val="TableParagraph"/>
              <w:spacing w:before="39"/>
              <w:ind w:left="6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5</w:t>
            </w:r>
          </w:p>
        </w:tc>
        <w:tc>
          <w:tcPr>
            <w:tcW w:w="1815" w:type="dxa"/>
            <w:shd w:val="clear" w:color="auto" w:fill="auto"/>
          </w:tcPr>
          <w:p w14:paraId="63EB307A" w14:textId="77777777" w:rsidR="000464F6" w:rsidRPr="00681024" w:rsidRDefault="000464F6" w:rsidP="002248EC">
            <w:pPr>
              <w:pStyle w:val="TableParagraph"/>
              <w:spacing w:before="39"/>
              <w:ind w:left="12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6</w:t>
            </w:r>
          </w:p>
        </w:tc>
      </w:tr>
      <w:tr w:rsidR="000464F6" w14:paraId="3811A9C7" w14:textId="77777777" w:rsidTr="000464F6">
        <w:trPr>
          <w:trHeight w:val="325"/>
          <w:jc w:val="center"/>
        </w:trPr>
        <w:tc>
          <w:tcPr>
            <w:tcW w:w="2041" w:type="dxa"/>
            <w:shd w:val="clear" w:color="auto" w:fill="auto"/>
          </w:tcPr>
          <w:p w14:paraId="7D4D009F" w14:textId="77777777" w:rsidR="000464F6" w:rsidRPr="00681024" w:rsidRDefault="000464F6" w:rsidP="002248EC">
            <w:pPr>
              <w:pStyle w:val="TableParagraph"/>
              <w:spacing w:before="37"/>
              <w:ind w:left="981"/>
              <w:jc w:val="left"/>
              <w:rPr>
                <w:sz w:val="21"/>
              </w:rPr>
            </w:pPr>
            <w:r w:rsidRPr="00681024">
              <w:rPr>
                <w:sz w:val="21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0E1DBF10" w14:textId="77777777" w:rsidR="000464F6" w:rsidRPr="00681024" w:rsidRDefault="000464F6" w:rsidP="002248EC">
            <w:pPr>
              <w:pStyle w:val="TableParagraph"/>
              <w:spacing w:before="37"/>
              <w:ind w:left="5"/>
              <w:rPr>
                <w:sz w:val="21"/>
              </w:rPr>
            </w:pPr>
            <w:r w:rsidRPr="00681024">
              <w:rPr>
                <w:sz w:val="21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14:paraId="2637807C" w14:textId="77777777" w:rsidR="000464F6" w:rsidRPr="00681024" w:rsidRDefault="000464F6" w:rsidP="002248EC">
            <w:pPr>
              <w:pStyle w:val="TableParagraph"/>
              <w:spacing w:before="37"/>
              <w:ind w:left="5"/>
              <w:rPr>
                <w:sz w:val="21"/>
              </w:rPr>
            </w:pPr>
            <w:r w:rsidRPr="00681024">
              <w:rPr>
                <w:sz w:val="21"/>
              </w:rPr>
              <w:t>-</w:t>
            </w:r>
          </w:p>
        </w:tc>
        <w:tc>
          <w:tcPr>
            <w:tcW w:w="1871" w:type="dxa"/>
            <w:shd w:val="clear" w:color="auto" w:fill="auto"/>
          </w:tcPr>
          <w:p w14:paraId="3A48ED50" w14:textId="77777777" w:rsidR="000464F6" w:rsidRPr="00681024" w:rsidRDefault="000464F6" w:rsidP="002248EC">
            <w:pPr>
              <w:pStyle w:val="TableParagraph"/>
              <w:spacing w:before="37"/>
              <w:ind w:left="6"/>
              <w:rPr>
                <w:sz w:val="21"/>
              </w:rPr>
            </w:pPr>
            <w:r w:rsidRPr="00681024">
              <w:rPr>
                <w:sz w:val="21"/>
              </w:rPr>
              <w:t>-</w:t>
            </w:r>
          </w:p>
        </w:tc>
        <w:tc>
          <w:tcPr>
            <w:tcW w:w="1757" w:type="dxa"/>
            <w:shd w:val="clear" w:color="auto" w:fill="auto"/>
          </w:tcPr>
          <w:p w14:paraId="1AC4EEDB" w14:textId="77777777" w:rsidR="000464F6" w:rsidRPr="00681024" w:rsidRDefault="000464F6" w:rsidP="002248EC">
            <w:pPr>
              <w:pStyle w:val="TableParagraph"/>
              <w:spacing w:before="37"/>
              <w:ind w:left="4"/>
              <w:rPr>
                <w:sz w:val="21"/>
              </w:rPr>
            </w:pPr>
            <w:r w:rsidRPr="00681024">
              <w:rPr>
                <w:sz w:val="21"/>
              </w:rPr>
              <w:t>-</w:t>
            </w:r>
          </w:p>
        </w:tc>
        <w:tc>
          <w:tcPr>
            <w:tcW w:w="1815" w:type="dxa"/>
            <w:shd w:val="clear" w:color="auto" w:fill="auto"/>
          </w:tcPr>
          <w:p w14:paraId="100C0467" w14:textId="77777777" w:rsidR="000464F6" w:rsidRPr="00681024" w:rsidRDefault="000464F6" w:rsidP="002248EC">
            <w:pPr>
              <w:pStyle w:val="TableParagraph"/>
              <w:spacing w:before="37"/>
              <w:ind w:left="6"/>
              <w:rPr>
                <w:sz w:val="21"/>
              </w:rPr>
            </w:pPr>
            <w:r w:rsidRPr="00681024">
              <w:rPr>
                <w:sz w:val="21"/>
              </w:rPr>
              <w:t>-</w:t>
            </w:r>
          </w:p>
        </w:tc>
      </w:tr>
      <w:tr w:rsidR="000464F6" w14:paraId="7336541E" w14:textId="77777777" w:rsidTr="000464F6">
        <w:trPr>
          <w:trHeight w:val="4521"/>
          <w:jc w:val="center"/>
        </w:trPr>
        <w:tc>
          <w:tcPr>
            <w:tcW w:w="10206" w:type="dxa"/>
            <w:gridSpan w:val="6"/>
            <w:shd w:val="clear" w:color="auto" w:fill="auto"/>
          </w:tcPr>
          <w:p w14:paraId="18AB0047" w14:textId="77777777" w:rsidR="000464F6" w:rsidRPr="00681024" w:rsidRDefault="000464F6" w:rsidP="002248EC">
            <w:pPr>
              <w:pStyle w:val="TableParagraph"/>
              <w:jc w:val="left"/>
              <w:rPr>
                <w:sz w:val="20"/>
              </w:rPr>
            </w:pPr>
          </w:p>
        </w:tc>
      </w:tr>
    </w:tbl>
    <w:p w14:paraId="352EC38B" w14:textId="77777777" w:rsidR="000464F6" w:rsidRDefault="000464F6" w:rsidP="000464F6">
      <w:pPr>
        <w:ind w:firstLine="0"/>
        <w:sectPr w:rsidR="000464F6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1077"/>
        <w:gridCol w:w="1077"/>
        <w:gridCol w:w="1076"/>
        <w:gridCol w:w="1021"/>
        <w:gridCol w:w="1530"/>
        <w:gridCol w:w="1702"/>
        <w:gridCol w:w="1304"/>
      </w:tblGrid>
      <w:tr w:rsidR="000464F6" w14:paraId="78FBE973" w14:textId="77777777" w:rsidTr="000464F6">
        <w:trPr>
          <w:trHeight w:val="556"/>
          <w:jc w:val="center"/>
        </w:trPr>
        <w:tc>
          <w:tcPr>
            <w:tcW w:w="10204" w:type="dxa"/>
            <w:gridSpan w:val="8"/>
            <w:tcBorders>
              <w:bottom w:val="single" w:sz="2" w:space="0" w:color="000000"/>
            </w:tcBorders>
            <w:shd w:val="clear" w:color="auto" w:fill="auto"/>
          </w:tcPr>
          <w:p w14:paraId="7FA85CC5" w14:textId="77777777" w:rsidR="000464F6" w:rsidRPr="00681024" w:rsidRDefault="000464F6" w:rsidP="002248EC">
            <w:pPr>
              <w:pStyle w:val="TableParagraph"/>
              <w:spacing w:before="105"/>
              <w:ind w:left="4575" w:right="4561"/>
              <w:rPr>
                <w:b/>
                <w:sz w:val="27"/>
              </w:rPr>
            </w:pPr>
            <w:r w:rsidRPr="00681024">
              <w:rPr>
                <w:b/>
                <w:sz w:val="27"/>
              </w:rPr>
              <w:lastRenderedPageBreak/>
              <w:t>Раздел</w:t>
            </w:r>
            <w:r w:rsidRPr="00681024">
              <w:rPr>
                <w:b/>
                <w:spacing w:val="-6"/>
                <w:sz w:val="27"/>
              </w:rPr>
              <w:t xml:space="preserve"> </w:t>
            </w:r>
            <w:r w:rsidRPr="00681024">
              <w:rPr>
                <w:b/>
                <w:sz w:val="27"/>
              </w:rPr>
              <w:t>3</w:t>
            </w:r>
          </w:p>
        </w:tc>
      </w:tr>
      <w:tr w:rsidR="000464F6" w14:paraId="3F96E7C3" w14:textId="77777777" w:rsidTr="000464F6">
        <w:trPr>
          <w:trHeight w:val="557"/>
          <w:jc w:val="center"/>
        </w:trPr>
        <w:tc>
          <w:tcPr>
            <w:tcW w:w="10204" w:type="dxa"/>
            <w:gridSpan w:val="8"/>
            <w:tcBorders>
              <w:top w:val="single" w:sz="2" w:space="0" w:color="000000"/>
            </w:tcBorders>
            <w:shd w:val="clear" w:color="auto" w:fill="auto"/>
          </w:tcPr>
          <w:p w14:paraId="7337D297" w14:textId="77777777" w:rsidR="000464F6" w:rsidRPr="00681024" w:rsidRDefault="000464F6" w:rsidP="002248EC">
            <w:pPr>
              <w:pStyle w:val="TableParagraph"/>
              <w:spacing w:before="96"/>
              <w:ind w:left="735"/>
              <w:jc w:val="left"/>
              <w:rPr>
                <w:b/>
                <w:sz w:val="27"/>
              </w:rPr>
            </w:pPr>
            <w:r w:rsidRPr="00681024">
              <w:rPr>
                <w:b/>
                <w:sz w:val="27"/>
              </w:rPr>
              <w:t>Сведения</w:t>
            </w:r>
            <w:r w:rsidRPr="00681024">
              <w:rPr>
                <w:b/>
                <w:spacing w:val="-13"/>
                <w:sz w:val="27"/>
              </w:rPr>
              <w:t xml:space="preserve"> </w:t>
            </w:r>
            <w:r w:rsidRPr="00681024">
              <w:rPr>
                <w:b/>
                <w:sz w:val="27"/>
              </w:rPr>
              <w:t>о</w:t>
            </w:r>
            <w:r w:rsidRPr="00681024">
              <w:rPr>
                <w:b/>
                <w:spacing w:val="-12"/>
                <w:sz w:val="27"/>
              </w:rPr>
              <w:t xml:space="preserve"> </w:t>
            </w:r>
            <w:r w:rsidRPr="00681024">
              <w:rPr>
                <w:b/>
                <w:sz w:val="27"/>
              </w:rPr>
              <w:t>местоположении</w:t>
            </w:r>
            <w:r w:rsidRPr="00681024">
              <w:rPr>
                <w:b/>
                <w:spacing w:val="-13"/>
                <w:sz w:val="27"/>
              </w:rPr>
              <w:t xml:space="preserve"> </w:t>
            </w:r>
            <w:r w:rsidRPr="00681024">
              <w:rPr>
                <w:b/>
                <w:sz w:val="27"/>
              </w:rPr>
              <w:t>измененных</w:t>
            </w:r>
            <w:r w:rsidRPr="00681024">
              <w:rPr>
                <w:b/>
                <w:spacing w:val="-12"/>
                <w:sz w:val="27"/>
              </w:rPr>
              <w:t xml:space="preserve"> </w:t>
            </w:r>
            <w:r w:rsidRPr="00681024">
              <w:rPr>
                <w:b/>
                <w:sz w:val="27"/>
              </w:rPr>
              <w:t>(уточненных)</w:t>
            </w:r>
            <w:r w:rsidRPr="00681024">
              <w:rPr>
                <w:b/>
                <w:spacing w:val="-13"/>
                <w:sz w:val="27"/>
              </w:rPr>
              <w:t xml:space="preserve"> </w:t>
            </w:r>
            <w:r w:rsidRPr="00681024">
              <w:rPr>
                <w:b/>
                <w:sz w:val="27"/>
              </w:rPr>
              <w:t>границ</w:t>
            </w:r>
            <w:r w:rsidRPr="00681024">
              <w:rPr>
                <w:b/>
                <w:spacing w:val="-12"/>
                <w:sz w:val="27"/>
              </w:rPr>
              <w:t xml:space="preserve"> </w:t>
            </w:r>
            <w:r w:rsidRPr="00681024">
              <w:rPr>
                <w:b/>
                <w:sz w:val="27"/>
              </w:rPr>
              <w:t>объекта</w:t>
            </w:r>
          </w:p>
        </w:tc>
      </w:tr>
      <w:tr w:rsidR="000464F6" w14:paraId="65F6DB55" w14:textId="77777777" w:rsidTr="000464F6">
        <w:trPr>
          <w:trHeight w:val="438"/>
          <w:jc w:val="center"/>
        </w:trPr>
        <w:tc>
          <w:tcPr>
            <w:tcW w:w="10204" w:type="dxa"/>
            <w:gridSpan w:val="8"/>
            <w:shd w:val="clear" w:color="auto" w:fill="auto"/>
          </w:tcPr>
          <w:p w14:paraId="1B45F5E4" w14:textId="77777777" w:rsidR="000464F6" w:rsidRPr="00681024" w:rsidRDefault="000464F6" w:rsidP="002248EC">
            <w:pPr>
              <w:pStyle w:val="TableParagraph"/>
              <w:spacing w:before="94"/>
              <w:ind w:left="71"/>
              <w:jc w:val="left"/>
              <w:rPr>
                <w:sz w:val="21"/>
              </w:rPr>
            </w:pPr>
            <w:r w:rsidRPr="00681024">
              <w:rPr>
                <w:sz w:val="21"/>
              </w:rPr>
              <w:t>1. Система</w:t>
            </w:r>
            <w:r w:rsidRPr="00681024">
              <w:rPr>
                <w:spacing w:val="1"/>
                <w:sz w:val="21"/>
              </w:rPr>
              <w:t xml:space="preserve"> </w:t>
            </w:r>
            <w:r w:rsidRPr="00681024">
              <w:rPr>
                <w:sz w:val="21"/>
              </w:rPr>
              <w:t>координат</w:t>
            </w:r>
            <w:r w:rsidRPr="00681024">
              <w:rPr>
                <w:spacing w:val="55"/>
                <w:sz w:val="21"/>
              </w:rPr>
              <w:t xml:space="preserve"> </w:t>
            </w:r>
            <w:r w:rsidRPr="00681024">
              <w:rPr>
                <w:sz w:val="21"/>
              </w:rPr>
              <w:t>-</w:t>
            </w:r>
          </w:p>
        </w:tc>
      </w:tr>
      <w:tr w:rsidR="000464F6" w14:paraId="74248AE8" w14:textId="77777777" w:rsidTr="000464F6">
        <w:trPr>
          <w:trHeight w:val="324"/>
          <w:jc w:val="center"/>
        </w:trPr>
        <w:tc>
          <w:tcPr>
            <w:tcW w:w="10204" w:type="dxa"/>
            <w:gridSpan w:val="8"/>
            <w:shd w:val="clear" w:color="auto" w:fill="auto"/>
          </w:tcPr>
          <w:p w14:paraId="4A492BDD" w14:textId="77777777" w:rsidR="000464F6" w:rsidRPr="00681024" w:rsidRDefault="000464F6" w:rsidP="002248EC">
            <w:pPr>
              <w:pStyle w:val="TableParagraph"/>
              <w:spacing w:before="37"/>
              <w:ind w:left="71"/>
              <w:jc w:val="left"/>
              <w:rPr>
                <w:sz w:val="21"/>
              </w:rPr>
            </w:pPr>
            <w:r w:rsidRPr="00681024">
              <w:rPr>
                <w:sz w:val="21"/>
              </w:rPr>
              <w:t>2.</w:t>
            </w:r>
            <w:r w:rsidRPr="00681024">
              <w:rPr>
                <w:spacing w:val="2"/>
                <w:sz w:val="21"/>
              </w:rPr>
              <w:t xml:space="preserve"> </w:t>
            </w:r>
            <w:r w:rsidRPr="00681024">
              <w:rPr>
                <w:sz w:val="21"/>
              </w:rPr>
              <w:t>Сведения</w:t>
            </w:r>
            <w:r w:rsidRPr="00681024">
              <w:rPr>
                <w:spacing w:val="3"/>
                <w:sz w:val="21"/>
              </w:rPr>
              <w:t xml:space="preserve"> </w:t>
            </w:r>
            <w:r w:rsidRPr="00681024">
              <w:rPr>
                <w:sz w:val="21"/>
              </w:rPr>
              <w:t>о</w:t>
            </w:r>
            <w:r w:rsidRPr="00681024">
              <w:rPr>
                <w:spacing w:val="2"/>
                <w:sz w:val="21"/>
              </w:rPr>
              <w:t xml:space="preserve"> </w:t>
            </w:r>
            <w:r w:rsidRPr="00681024">
              <w:rPr>
                <w:sz w:val="21"/>
              </w:rPr>
              <w:t>характерных</w:t>
            </w:r>
            <w:r w:rsidRPr="00681024">
              <w:rPr>
                <w:spacing w:val="3"/>
                <w:sz w:val="21"/>
              </w:rPr>
              <w:t xml:space="preserve"> </w:t>
            </w:r>
            <w:r w:rsidRPr="00681024">
              <w:rPr>
                <w:sz w:val="21"/>
              </w:rPr>
              <w:t>точках</w:t>
            </w:r>
            <w:r w:rsidRPr="00681024">
              <w:rPr>
                <w:spacing w:val="2"/>
                <w:sz w:val="21"/>
              </w:rPr>
              <w:t xml:space="preserve"> </w:t>
            </w:r>
            <w:r w:rsidRPr="00681024">
              <w:rPr>
                <w:sz w:val="21"/>
              </w:rPr>
              <w:t>границ</w:t>
            </w:r>
            <w:r w:rsidRPr="00681024">
              <w:rPr>
                <w:spacing w:val="3"/>
                <w:sz w:val="21"/>
              </w:rPr>
              <w:t xml:space="preserve"> </w:t>
            </w:r>
            <w:r w:rsidRPr="00681024">
              <w:rPr>
                <w:sz w:val="21"/>
              </w:rPr>
              <w:t>объекта</w:t>
            </w:r>
          </w:p>
        </w:tc>
      </w:tr>
      <w:tr w:rsidR="000464F6" w14:paraId="3A9F3EA9" w14:textId="77777777" w:rsidTr="000464F6">
        <w:trPr>
          <w:trHeight w:val="779"/>
          <w:jc w:val="center"/>
        </w:trPr>
        <w:tc>
          <w:tcPr>
            <w:tcW w:w="1417" w:type="dxa"/>
            <w:vMerge w:val="restart"/>
            <w:shd w:val="clear" w:color="auto" w:fill="auto"/>
          </w:tcPr>
          <w:p w14:paraId="38F1ED61" w14:textId="77777777" w:rsidR="000464F6" w:rsidRDefault="000464F6" w:rsidP="002248EC">
            <w:pPr>
              <w:pStyle w:val="TableParagraph"/>
              <w:jc w:val="left"/>
            </w:pPr>
          </w:p>
          <w:p w14:paraId="342C68E6" w14:textId="77777777" w:rsidR="000464F6" w:rsidRPr="00681024" w:rsidRDefault="000464F6" w:rsidP="002248EC">
            <w:pPr>
              <w:pStyle w:val="TableParagraph"/>
              <w:spacing w:before="160" w:line="242" w:lineRule="auto"/>
              <w:ind w:left="70" w:right="60" w:firstLine="21"/>
              <w:jc w:val="both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Обозначение</w:t>
            </w:r>
            <w:r w:rsidRPr="00681024">
              <w:rPr>
                <w:b/>
                <w:spacing w:val="-5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характерных</w:t>
            </w:r>
            <w:r w:rsidRPr="00681024">
              <w:rPr>
                <w:b/>
                <w:spacing w:val="-5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точек</w:t>
            </w:r>
            <w:r w:rsidRPr="00681024">
              <w:rPr>
                <w:b/>
                <w:spacing w:val="-1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границ</w:t>
            </w:r>
          </w:p>
        </w:tc>
        <w:tc>
          <w:tcPr>
            <w:tcW w:w="2154" w:type="dxa"/>
            <w:gridSpan w:val="2"/>
            <w:shd w:val="clear" w:color="auto" w:fill="auto"/>
          </w:tcPr>
          <w:p w14:paraId="26C0FE0C" w14:textId="77777777" w:rsidR="000464F6" w:rsidRPr="00681024" w:rsidRDefault="000464F6" w:rsidP="002248EC">
            <w:pPr>
              <w:pStyle w:val="TableParagraph"/>
              <w:spacing w:before="137" w:line="242" w:lineRule="auto"/>
              <w:ind w:left="371" w:right="306" w:hanging="40"/>
              <w:jc w:val="left"/>
              <w:rPr>
                <w:b/>
                <w:sz w:val="21"/>
              </w:rPr>
            </w:pPr>
            <w:r w:rsidRPr="00681024">
              <w:rPr>
                <w:b/>
                <w:spacing w:val="-1"/>
                <w:sz w:val="21"/>
              </w:rPr>
              <w:t>Существующие</w:t>
            </w:r>
            <w:r w:rsidRPr="00681024">
              <w:rPr>
                <w:b/>
                <w:spacing w:val="-50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координаты,</w:t>
            </w:r>
            <w:r w:rsidRPr="00681024">
              <w:rPr>
                <w:b/>
                <w:spacing w:val="-7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м</w:t>
            </w:r>
          </w:p>
        </w:tc>
        <w:tc>
          <w:tcPr>
            <w:tcW w:w="2097" w:type="dxa"/>
            <w:gridSpan w:val="2"/>
            <w:shd w:val="clear" w:color="auto" w:fill="auto"/>
          </w:tcPr>
          <w:p w14:paraId="54DED891" w14:textId="77777777" w:rsidR="000464F6" w:rsidRPr="00681024" w:rsidRDefault="000464F6" w:rsidP="002248EC">
            <w:pPr>
              <w:pStyle w:val="TableParagraph"/>
              <w:spacing w:before="16" w:line="242" w:lineRule="auto"/>
              <w:ind w:left="343" w:right="325" w:firstLine="105"/>
              <w:jc w:val="both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Измененные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(уточненные)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координаты,</w:t>
            </w:r>
            <w:r w:rsidRPr="00681024">
              <w:rPr>
                <w:b/>
                <w:spacing w:val="-1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м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04271416" w14:textId="77777777" w:rsidR="000464F6" w:rsidRPr="00681024" w:rsidRDefault="000464F6" w:rsidP="002248EC">
            <w:pPr>
              <w:pStyle w:val="TableParagraph"/>
              <w:spacing w:before="171" w:line="242" w:lineRule="auto"/>
              <w:ind w:left="158" w:right="138" w:hanging="2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Метод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определения</w:t>
            </w:r>
            <w:r w:rsidRPr="00681024">
              <w:rPr>
                <w:b/>
                <w:spacing w:val="-50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координат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характерной</w:t>
            </w:r>
            <w:r w:rsidRPr="00681024">
              <w:rPr>
                <w:b/>
                <w:spacing w:val="-50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точки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A3A4890" w14:textId="77777777" w:rsidR="000464F6" w:rsidRPr="00681024" w:rsidRDefault="000464F6" w:rsidP="002248EC">
            <w:pPr>
              <w:pStyle w:val="TableParagraph"/>
              <w:spacing w:before="48" w:line="242" w:lineRule="auto"/>
              <w:ind w:left="84" w:right="65" w:hanging="1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Средняя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pacing w:val="-1"/>
                <w:sz w:val="21"/>
              </w:rPr>
              <w:t>квадратическая</w:t>
            </w:r>
            <w:r w:rsidRPr="00681024">
              <w:rPr>
                <w:b/>
                <w:spacing w:val="-50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погрешность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положения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характерной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точки</w:t>
            </w:r>
            <w:r w:rsidRPr="00681024">
              <w:rPr>
                <w:b/>
                <w:spacing w:val="-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(</w:t>
            </w:r>
            <w:proofErr w:type="spellStart"/>
            <w:r w:rsidRPr="00681024">
              <w:rPr>
                <w:b/>
                <w:sz w:val="21"/>
              </w:rPr>
              <w:t>Мt</w:t>
            </w:r>
            <w:proofErr w:type="spellEnd"/>
            <w:r w:rsidRPr="00681024">
              <w:rPr>
                <w:b/>
                <w:sz w:val="21"/>
              </w:rPr>
              <w:t>), м</w:t>
            </w:r>
          </w:p>
        </w:tc>
        <w:tc>
          <w:tcPr>
            <w:tcW w:w="1304" w:type="dxa"/>
            <w:vMerge w:val="restart"/>
            <w:shd w:val="clear" w:color="auto" w:fill="auto"/>
          </w:tcPr>
          <w:p w14:paraId="58FE9B78" w14:textId="77777777" w:rsidR="000464F6" w:rsidRPr="00681024" w:rsidRDefault="000464F6" w:rsidP="002248EC">
            <w:pPr>
              <w:pStyle w:val="TableParagraph"/>
              <w:spacing w:before="48" w:line="242" w:lineRule="auto"/>
              <w:ind w:left="62" w:right="37" w:hanging="1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Описание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pacing w:val="-1"/>
                <w:sz w:val="21"/>
              </w:rPr>
              <w:t>обозначения</w:t>
            </w:r>
            <w:r w:rsidRPr="00681024">
              <w:rPr>
                <w:b/>
                <w:spacing w:val="-50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точки на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местности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(при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наличии)</w:t>
            </w:r>
          </w:p>
        </w:tc>
      </w:tr>
      <w:tr w:rsidR="000464F6" w14:paraId="2B5C2B76" w14:textId="77777777" w:rsidTr="000464F6">
        <w:trPr>
          <w:trHeight w:val="778"/>
          <w:jc w:val="center"/>
        </w:trPr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14:paraId="0A339ABC" w14:textId="77777777" w:rsidR="000464F6" w:rsidRPr="00681024" w:rsidRDefault="000464F6" w:rsidP="002248EC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shd w:val="clear" w:color="auto" w:fill="auto"/>
          </w:tcPr>
          <w:p w14:paraId="78C3E0C1" w14:textId="77777777" w:rsidR="000464F6" w:rsidRPr="00681024" w:rsidRDefault="000464F6" w:rsidP="002248EC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14:paraId="0D9250BD" w14:textId="77777777" w:rsidR="000464F6" w:rsidRPr="00681024" w:rsidRDefault="000464F6" w:rsidP="002248EC">
            <w:pPr>
              <w:pStyle w:val="TableParagraph"/>
              <w:ind w:left="14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X</w:t>
            </w:r>
          </w:p>
        </w:tc>
        <w:tc>
          <w:tcPr>
            <w:tcW w:w="1077" w:type="dxa"/>
            <w:shd w:val="clear" w:color="auto" w:fill="auto"/>
          </w:tcPr>
          <w:p w14:paraId="4130299E" w14:textId="77777777" w:rsidR="000464F6" w:rsidRPr="00681024" w:rsidRDefault="000464F6" w:rsidP="002248EC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14:paraId="6FB96CC2" w14:textId="77777777" w:rsidR="000464F6" w:rsidRPr="00681024" w:rsidRDefault="000464F6" w:rsidP="002248EC">
            <w:pPr>
              <w:pStyle w:val="TableParagraph"/>
              <w:ind w:left="15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Y</w:t>
            </w:r>
          </w:p>
        </w:tc>
        <w:tc>
          <w:tcPr>
            <w:tcW w:w="1076" w:type="dxa"/>
            <w:shd w:val="clear" w:color="auto" w:fill="auto"/>
          </w:tcPr>
          <w:p w14:paraId="378E50ED" w14:textId="77777777" w:rsidR="000464F6" w:rsidRPr="00681024" w:rsidRDefault="000464F6" w:rsidP="002248EC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14:paraId="69C37713" w14:textId="77777777" w:rsidR="000464F6" w:rsidRPr="00681024" w:rsidRDefault="000464F6" w:rsidP="002248EC">
            <w:pPr>
              <w:pStyle w:val="TableParagraph"/>
              <w:ind w:left="15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X</w:t>
            </w:r>
          </w:p>
        </w:tc>
        <w:tc>
          <w:tcPr>
            <w:tcW w:w="1021" w:type="dxa"/>
            <w:shd w:val="clear" w:color="auto" w:fill="auto"/>
          </w:tcPr>
          <w:p w14:paraId="0ABC1216" w14:textId="77777777" w:rsidR="000464F6" w:rsidRPr="00681024" w:rsidRDefault="000464F6" w:rsidP="002248EC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14:paraId="6C0E84F8" w14:textId="77777777" w:rsidR="000464F6" w:rsidRPr="00681024" w:rsidRDefault="000464F6" w:rsidP="002248EC">
            <w:pPr>
              <w:pStyle w:val="TableParagraph"/>
              <w:ind w:left="18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Y</w:t>
            </w:r>
          </w:p>
        </w:tc>
        <w:tc>
          <w:tcPr>
            <w:tcW w:w="1530" w:type="dxa"/>
            <w:vMerge/>
            <w:tcBorders>
              <w:top w:val="nil"/>
            </w:tcBorders>
            <w:shd w:val="clear" w:color="auto" w:fill="auto"/>
          </w:tcPr>
          <w:p w14:paraId="04101A07" w14:textId="77777777" w:rsidR="000464F6" w:rsidRPr="00681024" w:rsidRDefault="000464F6" w:rsidP="002248E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auto"/>
          </w:tcPr>
          <w:p w14:paraId="78C342CD" w14:textId="77777777" w:rsidR="000464F6" w:rsidRPr="00681024" w:rsidRDefault="000464F6" w:rsidP="002248E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auto"/>
          </w:tcPr>
          <w:p w14:paraId="75E69E84" w14:textId="77777777" w:rsidR="000464F6" w:rsidRPr="00681024" w:rsidRDefault="000464F6" w:rsidP="002248EC">
            <w:pPr>
              <w:rPr>
                <w:sz w:val="2"/>
                <w:szCs w:val="2"/>
              </w:rPr>
            </w:pPr>
          </w:p>
        </w:tc>
      </w:tr>
      <w:tr w:rsidR="000464F6" w14:paraId="24B4C2E4" w14:textId="77777777" w:rsidTr="000464F6">
        <w:trPr>
          <w:trHeight w:val="325"/>
          <w:jc w:val="center"/>
        </w:trPr>
        <w:tc>
          <w:tcPr>
            <w:tcW w:w="1417" w:type="dxa"/>
            <w:shd w:val="clear" w:color="auto" w:fill="auto"/>
          </w:tcPr>
          <w:p w14:paraId="09FC0AF0" w14:textId="77777777" w:rsidR="000464F6" w:rsidRPr="00681024" w:rsidRDefault="000464F6" w:rsidP="002248EC">
            <w:pPr>
              <w:pStyle w:val="TableParagraph"/>
              <w:spacing w:before="42"/>
              <w:ind w:left="651"/>
              <w:jc w:val="left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253C4E17" w14:textId="77777777" w:rsidR="000464F6" w:rsidRPr="00681024" w:rsidRDefault="000464F6" w:rsidP="002248EC">
            <w:pPr>
              <w:pStyle w:val="TableParagraph"/>
              <w:spacing w:before="42"/>
              <w:ind w:left="15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14:paraId="158C84FA" w14:textId="77777777" w:rsidR="000464F6" w:rsidRPr="00681024" w:rsidRDefault="000464F6" w:rsidP="002248EC">
            <w:pPr>
              <w:pStyle w:val="TableParagraph"/>
              <w:spacing w:before="42"/>
              <w:ind w:left="14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3</w:t>
            </w:r>
          </w:p>
        </w:tc>
        <w:tc>
          <w:tcPr>
            <w:tcW w:w="1076" w:type="dxa"/>
            <w:shd w:val="clear" w:color="auto" w:fill="auto"/>
          </w:tcPr>
          <w:p w14:paraId="4AD61C46" w14:textId="77777777" w:rsidR="000464F6" w:rsidRPr="00681024" w:rsidRDefault="000464F6" w:rsidP="002248EC">
            <w:pPr>
              <w:pStyle w:val="TableParagraph"/>
              <w:spacing w:before="42"/>
              <w:ind w:left="16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14:paraId="13077EC7" w14:textId="77777777" w:rsidR="000464F6" w:rsidRPr="00681024" w:rsidRDefault="000464F6" w:rsidP="002248EC">
            <w:pPr>
              <w:pStyle w:val="TableParagraph"/>
              <w:spacing w:before="42"/>
              <w:ind w:left="17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14:paraId="21974780" w14:textId="77777777" w:rsidR="000464F6" w:rsidRPr="00681024" w:rsidRDefault="000464F6" w:rsidP="002248EC">
            <w:pPr>
              <w:pStyle w:val="TableParagraph"/>
              <w:spacing w:before="39"/>
              <w:ind w:left="10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6</w:t>
            </w:r>
          </w:p>
        </w:tc>
        <w:tc>
          <w:tcPr>
            <w:tcW w:w="1702" w:type="dxa"/>
            <w:shd w:val="clear" w:color="auto" w:fill="auto"/>
          </w:tcPr>
          <w:p w14:paraId="439EBD9C" w14:textId="77777777" w:rsidR="000464F6" w:rsidRPr="00681024" w:rsidRDefault="000464F6" w:rsidP="002248EC">
            <w:pPr>
              <w:pStyle w:val="TableParagraph"/>
              <w:spacing w:before="39"/>
              <w:ind w:left="10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7</w:t>
            </w:r>
          </w:p>
        </w:tc>
        <w:tc>
          <w:tcPr>
            <w:tcW w:w="1304" w:type="dxa"/>
            <w:shd w:val="clear" w:color="auto" w:fill="auto"/>
          </w:tcPr>
          <w:p w14:paraId="3BDCE7C8" w14:textId="77777777" w:rsidR="000464F6" w:rsidRPr="00681024" w:rsidRDefault="000464F6" w:rsidP="002248EC">
            <w:pPr>
              <w:pStyle w:val="TableParagraph"/>
              <w:spacing w:before="39"/>
              <w:ind w:left="16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8</w:t>
            </w:r>
          </w:p>
        </w:tc>
      </w:tr>
      <w:tr w:rsidR="000464F6" w14:paraId="79AF2FCE" w14:textId="77777777" w:rsidTr="000464F6">
        <w:trPr>
          <w:trHeight w:val="324"/>
          <w:jc w:val="center"/>
        </w:trPr>
        <w:tc>
          <w:tcPr>
            <w:tcW w:w="1417" w:type="dxa"/>
            <w:shd w:val="clear" w:color="auto" w:fill="auto"/>
          </w:tcPr>
          <w:p w14:paraId="45A5797F" w14:textId="77777777" w:rsidR="000464F6" w:rsidRPr="00681024" w:rsidRDefault="000464F6" w:rsidP="002248EC">
            <w:pPr>
              <w:pStyle w:val="TableParagraph"/>
              <w:spacing w:before="36"/>
              <w:ind w:left="669"/>
              <w:jc w:val="left"/>
              <w:rPr>
                <w:sz w:val="21"/>
              </w:rPr>
            </w:pPr>
            <w:r w:rsidRPr="00681024">
              <w:rPr>
                <w:sz w:val="21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14:paraId="7832E0B7" w14:textId="77777777" w:rsidR="000464F6" w:rsidRPr="00681024" w:rsidRDefault="000464F6" w:rsidP="002248EC">
            <w:pPr>
              <w:pStyle w:val="TableParagraph"/>
              <w:spacing w:before="36"/>
              <w:ind w:left="13"/>
              <w:rPr>
                <w:sz w:val="21"/>
              </w:rPr>
            </w:pPr>
            <w:r w:rsidRPr="00681024">
              <w:rPr>
                <w:sz w:val="21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14:paraId="52E3B5AE" w14:textId="77777777" w:rsidR="000464F6" w:rsidRPr="00681024" w:rsidRDefault="000464F6" w:rsidP="002248EC">
            <w:pPr>
              <w:pStyle w:val="TableParagraph"/>
              <w:spacing w:before="36"/>
              <w:ind w:left="14"/>
              <w:rPr>
                <w:sz w:val="21"/>
              </w:rPr>
            </w:pPr>
            <w:r w:rsidRPr="00681024">
              <w:rPr>
                <w:sz w:val="2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14:paraId="04BDAEF4" w14:textId="77777777" w:rsidR="000464F6" w:rsidRPr="00681024" w:rsidRDefault="000464F6" w:rsidP="002248EC">
            <w:pPr>
              <w:pStyle w:val="TableParagraph"/>
              <w:spacing w:before="36"/>
              <w:ind w:left="17"/>
              <w:rPr>
                <w:sz w:val="21"/>
              </w:rPr>
            </w:pPr>
            <w:r w:rsidRPr="00681024">
              <w:rPr>
                <w:sz w:val="21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7BED78D7" w14:textId="77777777" w:rsidR="000464F6" w:rsidRPr="00681024" w:rsidRDefault="000464F6" w:rsidP="002248EC">
            <w:pPr>
              <w:pStyle w:val="TableParagraph"/>
              <w:spacing w:before="36"/>
              <w:ind w:left="17"/>
              <w:rPr>
                <w:sz w:val="21"/>
              </w:rPr>
            </w:pPr>
            <w:r w:rsidRPr="00681024">
              <w:rPr>
                <w:sz w:val="21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14:paraId="6041C4C4" w14:textId="77777777" w:rsidR="000464F6" w:rsidRPr="00681024" w:rsidRDefault="000464F6" w:rsidP="002248EC">
            <w:pPr>
              <w:pStyle w:val="TableParagraph"/>
              <w:spacing w:before="36"/>
              <w:ind w:left="17"/>
              <w:rPr>
                <w:sz w:val="21"/>
              </w:rPr>
            </w:pPr>
            <w:r w:rsidRPr="00681024">
              <w:rPr>
                <w:sz w:val="21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14:paraId="56268C5C" w14:textId="77777777" w:rsidR="000464F6" w:rsidRPr="00681024" w:rsidRDefault="000464F6" w:rsidP="002248EC">
            <w:pPr>
              <w:pStyle w:val="TableParagraph"/>
              <w:spacing w:before="36"/>
              <w:ind w:left="23"/>
              <w:rPr>
                <w:sz w:val="21"/>
              </w:rPr>
            </w:pPr>
            <w:r w:rsidRPr="00681024">
              <w:rPr>
                <w:sz w:val="21"/>
              </w:rPr>
              <w:t>-</w:t>
            </w:r>
          </w:p>
        </w:tc>
        <w:tc>
          <w:tcPr>
            <w:tcW w:w="1304" w:type="dxa"/>
            <w:shd w:val="clear" w:color="auto" w:fill="auto"/>
          </w:tcPr>
          <w:p w14:paraId="1FE39A9D" w14:textId="77777777" w:rsidR="000464F6" w:rsidRPr="00681024" w:rsidRDefault="000464F6" w:rsidP="002248EC">
            <w:pPr>
              <w:pStyle w:val="TableParagraph"/>
              <w:jc w:val="left"/>
              <w:rPr>
                <w:sz w:val="20"/>
              </w:rPr>
            </w:pPr>
          </w:p>
        </w:tc>
      </w:tr>
      <w:tr w:rsidR="000464F6" w14:paraId="6D126A11" w14:textId="77777777" w:rsidTr="000464F6">
        <w:trPr>
          <w:trHeight w:val="324"/>
          <w:jc w:val="center"/>
        </w:trPr>
        <w:tc>
          <w:tcPr>
            <w:tcW w:w="10204" w:type="dxa"/>
            <w:gridSpan w:val="8"/>
            <w:shd w:val="clear" w:color="auto" w:fill="auto"/>
          </w:tcPr>
          <w:p w14:paraId="50C9E992" w14:textId="77777777" w:rsidR="000464F6" w:rsidRPr="00681024" w:rsidRDefault="000464F6" w:rsidP="002248EC">
            <w:pPr>
              <w:pStyle w:val="TableParagraph"/>
              <w:spacing w:before="31"/>
              <w:ind w:left="71"/>
              <w:jc w:val="left"/>
              <w:rPr>
                <w:sz w:val="21"/>
              </w:rPr>
            </w:pPr>
            <w:r w:rsidRPr="00681024">
              <w:rPr>
                <w:sz w:val="21"/>
              </w:rPr>
              <w:t>3.</w:t>
            </w:r>
            <w:r w:rsidRPr="00681024">
              <w:rPr>
                <w:spacing w:val="-2"/>
                <w:sz w:val="21"/>
              </w:rPr>
              <w:t xml:space="preserve"> </w:t>
            </w:r>
            <w:r w:rsidRPr="00681024">
              <w:rPr>
                <w:sz w:val="21"/>
              </w:rPr>
              <w:t>Сведения</w:t>
            </w:r>
            <w:r w:rsidRPr="00681024">
              <w:rPr>
                <w:spacing w:val="48"/>
                <w:sz w:val="21"/>
              </w:rPr>
              <w:t xml:space="preserve"> </w:t>
            </w:r>
            <w:r w:rsidRPr="00681024">
              <w:rPr>
                <w:sz w:val="21"/>
              </w:rPr>
              <w:t>о</w:t>
            </w:r>
            <w:r w:rsidRPr="00681024">
              <w:rPr>
                <w:spacing w:val="49"/>
                <w:sz w:val="21"/>
              </w:rPr>
              <w:t xml:space="preserve"> </w:t>
            </w:r>
            <w:r w:rsidRPr="00681024">
              <w:rPr>
                <w:sz w:val="21"/>
              </w:rPr>
              <w:t>характерных</w:t>
            </w:r>
            <w:r w:rsidRPr="00681024">
              <w:rPr>
                <w:spacing w:val="48"/>
                <w:sz w:val="21"/>
              </w:rPr>
              <w:t xml:space="preserve"> </w:t>
            </w:r>
            <w:r w:rsidRPr="00681024">
              <w:rPr>
                <w:sz w:val="21"/>
              </w:rPr>
              <w:t>точках</w:t>
            </w:r>
            <w:r w:rsidRPr="00681024">
              <w:rPr>
                <w:spacing w:val="49"/>
                <w:sz w:val="21"/>
              </w:rPr>
              <w:t xml:space="preserve"> </w:t>
            </w:r>
            <w:r w:rsidRPr="00681024">
              <w:rPr>
                <w:sz w:val="21"/>
              </w:rPr>
              <w:t>части</w:t>
            </w:r>
            <w:r w:rsidRPr="00681024">
              <w:rPr>
                <w:spacing w:val="48"/>
                <w:sz w:val="21"/>
              </w:rPr>
              <w:t xml:space="preserve"> </w:t>
            </w:r>
            <w:r w:rsidRPr="00681024">
              <w:rPr>
                <w:sz w:val="21"/>
              </w:rPr>
              <w:t>(частей)</w:t>
            </w:r>
            <w:r w:rsidRPr="00681024">
              <w:rPr>
                <w:spacing w:val="49"/>
                <w:sz w:val="21"/>
              </w:rPr>
              <w:t xml:space="preserve"> </w:t>
            </w:r>
            <w:r w:rsidRPr="00681024">
              <w:rPr>
                <w:sz w:val="21"/>
              </w:rPr>
              <w:t>границы</w:t>
            </w:r>
            <w:r w:rsidRPr="00681024">
              <w:rPr>
                <w:spacing w:val="-2"/>
                <w:sz w:val="21"/>
              </w:rPr>
              <w:t xml:space="preserve"> </w:t>
            </w:r>
            <w:r w:rsidRPr="00681024">
              <w:rPr>
                <w:sz w:val="21"/>
              </w:rPr>
              <w:t>объекта</w:t>
            </w:r>
          </w:p>
        </w:tc>
      </w:tr>
      <w:tr w:rsidR="000464F6" w14:paraId="39E82A8A" w14:textId="77777777" w:rsidTr="000464F6">
        <w:trPr>
          <w:trHeight w:val="779"/>
          <w:jc w:val="center"/>
        </w:trPr>
        <w:tc>
          <w:tcPr>
            <w:tcW w:w="1417" w:type="dxa"/>
            <w:vMerge w:val="restart"/>
            <w:shd w:val="clear" w:color="auto" w:fill="auto"/>
          </w:tcPr>
          <w:p w14:paraId="767BFAD2" w14:textId="77777777" w:rsidR="000464F6" w:rsidRPr="00681024" w:rsidRDefault="000464F6" w:rsidP="002248EC">
            <w:pPr>
              <w:pStyle w:val="TableParagraph"/>
              <w:spacing w:before="4"/>
              <w:jc w:val="left"/>
              <w:rPr>
                <w:sz w:val="25"/>
              </w:rPr>
            </w:pPr>
          </w:p>
          <w:p w14:paraId="0D5232D1" w14:textId="77777777" w:rsidR="000464F6" w:rsidRPr="00681024" w:rsidRDefault="000464F6" w:rsidP="002248EC">
            <w:pPr>
              <w:pStyle w:val="TableParagraph"/>
              <w:spacing w:line="242" w:lineRule="auto"/>
              <w:ind w:left="75" w:right="66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Обозначение</w:t>
            </w:r>
            <w:r w:rsidRPr="00681024">
              <w:rPr>
                <w:b/>
                <w:spacing w:val="-50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характерных</w:t>
            </w:r>
            <w:r w:rsidRPr="00681024">
              <w:rPr>
                <w:b/>
                <w:spacing w:val="-50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точек части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границы</w:t>
            </w:r>
          </w:p>
        </w:tc>
        <w:tc>
          <w:tcPr>
            <w:tcW w:w="2154" w:type="dxa"/>
            <w:gridSpan w:val="2"/>
            <w:shd w:val="clear" w:color="auto" w:fill="auto"/>
          </w:tcPr>
          <w:p w14:paraId="25743E64" w14:textId="77777777" w:rsidR="000464F6" w:rsidRPr="00681024" w:rsidRDefault="000464F6" w:rsidP="002248EC">
            <w:pPr>
              <w:pStyle w:val="TableParagraph"/>
              <w:spacing w:before="138"/>
              <w:ind w:left="371" w:right="306" w:hanging="40"/>
              <w:jc w:val="left"/>
              <w:rPr>
                <w:b/>
                <w:sz w:val="21"/>
              </w:rPr>
            </w:pPr>
            <w:r w:rsidRPr="00681024">
              <w:rPr>
                <w:b/>
                <w:spacing w:val="-1"/>
                <w:sz w:val="21"/>
              </w:rPr>
              <w:t>Существующие</w:t>
            </w:r>
            <w:r w:rsidRPr="00681024">
              <w:rPr>
                <w:b/>
                <w:spacing w:val="-50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координаты,</w:t>
            </w:r>
            <w:r w:rsidRPr="00681024">
              <w:rPr>
                <w:b/>
                <w:spacing w:val="-7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м</w:t>
            </w:r>
          </w:p>
        </w:tc>
        <w:tc>
          <w:tcPr>
            <w:tcW w:w="2097" w:type="dxa"/>
            <w:gridSpan w:val="2"/>
            <w:shd w:val="clear" w:color="auto" w:fill="auto"/>
          </w:tcPr>
          <w:p w14:paraId="778A3A39" w14:textId="77777777" w:rsidR="000464F6" w:rsidRPr="00681024" w:rsidRDefault="000464F6" w:rsidP="002248EC">
            <w:pPr>
              <w:pStyle w:val="TableParagraph"/>
              <w:spacing w:before="17"/>
              <w:ind w:left="343" w:right="325" w:firstLine="105"/>
              <w:jc w:val="both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Измененные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(уточненные)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координаты,</w:t>
            </w:r>
            <w:r w:rsidRPr="00681024">
              <w:rPr>
                <w:b/>
                <w:spacing w:val="-1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м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0CE889E2" w14:textId="77777777" w:rsidR="000464F6" w:rsidRPr="00681024" w:rsidRDefault="000464F6" w:rsidP="002248EC">
            <w:pPr>
              <w:pStyle w:val="TableParagraph"/>
              <w:spacing w:before="171" w:line="242" w:lineRule="auto"/>
              <w:ind w:left="158" w:right="138" w:hanging="2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Метод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определения</w:t>
            </w:r>
            <w:r w:rsidRPr="00681024">
              <w:rPr>
                <w:b/>
                <w:spacing w:val="-50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координат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характерной</w:t>
            </w:r>
            <w:r w:rsidRPr="00681024">
              <w:rPr>
                <w:b/>
                <w:spacing w:val="-50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точки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FFE493D" w14:textId="77777777" w:rsidR="000464F6" w:rsidRPr="00681024" w:rsidRDefault="000464F6" w:rsidP="002248EC">
            <w:pPr>
              <w:pStyle w:val="TableParagraph"/>
              <w:spacing w:before="49"/>
              <w:ind w:left="84" w:right="65" w:hanging="1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Средняя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pacing w:val="-1"/>
                <w:sz w:val="21"/>
              </w:rPr>
              <w:t>квадратическая</w:t>
            </w:r>
            <w:r w:rsidRPr="00681024">
              <w:rPr>
                <w:b/>
                <w:spacing w:val="-50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погрешность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положения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характерной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точки</w:t>
            </w:r>
            <w:r w:rsidRPr="00681024">
              <w:rPr>
                <w:b/>
                <w:spacing w:val="-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(</w:t>
            </w:r>
            <w:proofErr w:type="spellStart"/>
            <w:r w:rsidRPr="00681024">
              <w:rPr>
                <w:b/>
                <w:sz w:val="21"/>
              </w:rPr>
              <w:t>Мt</w:t>
            </w:r>
            <w:proofErr w:type="spellEnd"/>
            <w:r w:rsidRPr="00681024">
              <w:rPr>
                <w:b/>
                <w:sz w:val="21"/>
              </w:rPr>
              <w:t>), м</w:t>
            </w:r>
          </w:p>
        </w:tc>
        <w:tc>
          <w:tcPr>
            <w:tcW w:w="1304" w:type="dxa"/>
            <w:vMerge w:val="restart"/>
            <w:shd w:val="clear" w:color="auto" w:fill="auto"/>
          </w:tcPr>
          <w:p w14:paraId="694C9475" w14:textId="77777777" w:rsidR="000464F6" w:rsidRPr="00681024" w:rsidRDefault="000464F6" w:rsidP="002248EC">
            <w:pPr>
              <w:pStyle w:val="TableParagraph"/>
              <w:spacing w:before="49"/>
              <w:ind w:left="62" w:right="37" w:hanging="1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Описание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pacing w:val="-1"/>
                <w:sz w:val="21"/>
              </w:rPr>
              <w:t>обозначения</w:t>
            </w:r>
            <w:r w:rsidRPr="00681024">
              <w:rPr>
                <w:b/>
                <w:spacing w:val="-50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точки на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местности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(при</w:t>
            </w:r>
            <w:r w:rsidRPr="00681024">
              <w:rPr>
                <w:b/>
                <w:spacing w:val="1"/>
                <w:sz w:val="21"/>
              </w:rPr>
              <w:t xml:space="preserve"> </w:t>
            </w:r>
            <w:r w:rsidRPr="00681024">
              <w:rPr>
                <w:b/>
                <w:sz w:val="21"/>
              </w:rPr>
              <w:t>наличии)</w:t>
            </w:r>
          </w:p>
        </w:tc>
      </w:tr>
      <w:tr w:rsidR="000464F6" w14:paraId="19F99A0A" w14:textId="77777777" w:rsidTr="000464F6">
        <w:trPr>
          <w:trHeight w:val="778"/>
          <w:jc w:val="center"/>
        </w:trPr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14:paraId="1AB4C867" w14:textId="77777777" w:rsidR="000464F6" w:rsidRPr="00681024" w:rsidRDefault="000464F6" w:rsidP="002248EC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shd w:val="clear" w:color="auto" w:fill="auto"/>
          </w:tcPr>
          <w:p w14:paraId="2478C9D9" w14:textId="77777777" w:rsidR="000464F6" w:rsidRPr="00681024" w:rsidRDefault="000464F6" w:rsidP="002248EC">
            <w:pPr>
              <w:pStyle w:val="TableParagraph"/>
              <w:spacing w:before="4"/>
              <w:jc w:val="left"/>
              <w:rPr>
                <w:sz w:val="23"/>
              </w:rPr>
            </w:pPr>
          </w:p>
          <w:p w14:paraId="48E446AC" w14:textId="77777777" w:rsidR="000464F6" w:rsidRPr="00681024" w:rsidRDefault="000464F6" w:rsidP="002248EC">
            <w:pPr>
              <w:pStyle w:val="TableParagraph"/>
              <w:ind w:left="14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X</w:t>
            </w:r>
          </w:p>
        </w:tc>
        <w:tc>
          <w:tcPr>
            <w:tcW w:w="1077" w:type="dxa"/>
            <w:shd w:val="clear" w:color="auto" w:fill="auto"/>
          </w:tcPr>
          <w:p w14:paraId="78782134" w14:textId="77777777" w:rsidR="000464F6" w:rsidRPr="00681024" w:rsidRDefault="000464F6" w:rsidP="002248EC">
            <w:pPr>
              <w:pStyle w:val="TableParagraph"/>
              <w:spacing w:before="4"/>
              <w:jc w:val="left"/>
              <w:rPr>
                <w:sz w:val="23"/>
              </w:rPr>
            </w:pPr>
          </w:p>
          <w:p w14:paraId="339EB73C" w14:textId="77777777" w:rsidR="000464F6" w:rsidRPr="00681024" w:rsidRDefault="000464F6" w:rsidP="002248EC">
            <w:pPr>
              <w:pStyle w:val="TableParagraph"/>
              <w:ind w:left="15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Y</w:t>
            </w:r>
          </w:p>
        </w:tc>
        <w:tc>
          <w:tcPr>
            <w:tcW w:w="1076" w:type="dxa"/>
            <w:shd w:val="clear" w:color="auto" w:fill="auto"/>
          </w:tcPr>
          <w:p w14:paraId="6AE84FA3" w14:textId="77777777" w:rsidR="000464F6" w:rsidRPr="00681024" w:rsidRDefault="000464F6" w:rsidP="002248EC">
            <w:pPr>
              <w:pStyle w:val="TableParagraph"/>
              <w:spacing w:before="4"/>
              <w:jc w:val="left"/>
              <w:rPr>
                <w:sz w:val="23"/>
              </w:rPr>
            </w:pPr>
          </w:p>
          <w:p w14:paraId="6D440E0F" w14:textId="77777777" w:rsidR="000464F6" w:rsidRPr="00681024" w:rsidRDefault="000464F6" w:rsidP="002248EC">
            <w:pPr>
              <w:pStyle w:val="TableParagraph"/>
              <w:ind w:left="15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X</w:t>
            </w:r>
          </w:p>
        </w:tc>
        <w:tc>
          <w:tcPr>
            <w:tcW w:w="1021" w:type="dxa"/>
            <w:shd w:val="clear" w:color="auto" w:fill="auto"/>
          </w:tcPr>
          <w:p w14:paraId="66DC3A60" w14:textId="77777777" w:rsidR="000464F6" w:rsidRPr="00681024" w:rsidRDefault="000464F6" w:rsidP="002248EC">
            <w:pPr>
              <w:pStyle w:val="TableParagraph"/>
              <w:spacing w:before="4"/>
              <w:jc w:val="left"/>
              <w:rPr>
                <w:sz w:val="23"/>
              </w:rPr>
            </w:pPr>
          </w:p>
          <w:p w14:paraId="29B8687E" w14:textId="77777777" w:rsidR="000464F6" w:rsidRPr="00681024" w:rsidRDefault="000464F6" w:rsidP="002248EC">
            <w:pPr>
              <w:pStyle w:val="TableParagraph"/>
              <w:ind w:left="18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Y</w:t>
            </w:r>
          </w:p>
        </w:tc>
        <w:tc>
          <w:tcPr>
            <w:tcW w:w="1530" w:type="dxa"/>
            <w:vMerge/>
            <w:tcBorders>
              <w:top w:val="nil"/>
            </w:tcBorders>
            <w:shd w:val="clear" w:color="auto" w:fill="auto"/>
          </w:tcPr>
          <w:p w14:paraId="228D67AB" w14:textId="77777777" w:rsidR="000464F6" w:rsidRPr="00681024" w:rsidRDefault="000464F6" w:rsidP="002248E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auto"/>
          </w:tcPr>
          <w:p w14:paraId="25CEBFF3" w14:textId="77777777" w:rsidR="000464F6" w:rsidRPr="00681024" w:rsidRDefault="000464F6" w:rsidP="002248E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auto"/>
          </w:tcPr>
          <w:p w14:paraId="07A682EE" w14:textId="77777777" w:rsidR="000464F6" w:rsidRPr="00681024" w:rsidRDefault="000464F6" w:rsidP="002248EC">
            <w:pPr>
              <w:rPr>
                <w:sz w:val="2"/>
                <w:szCs w:val="2"/>
              </w:rPr>
            </w:pPr>
          </w:p>
        </w:tc>
      </w:tr>
      <w:tr w:rsidR="000464F6" w14:paraId="455BC87B" w14:textId="77777777" w:rsidTr="000464F6">
        <w:trPr>
          <w:trHeight w:val="325"/>
          <w:jc w:val="center"/>
        </w:trPr>
        <w:tc>
          <w:tcPr>
            <w:tcW w:w="1417" w:type="dxa"/>
            <w:shd w:val="clear" w:color="auto" w:fill="auto"/>
          </w:tcPr>
          <w:p w14:paraId="1797203E" w14:textId="77777777" w:rsidR="000464F6" w:rsidRPr="00681024" w:rsidRDefault="000464F6" w:rsidP="002248EC">
            <w:pPr>
              <w:pStyle w:val="TableParagraph"/>
              <w:spacing w:before="42"/>
              <w:ind w:left="651"/>
              <w:jc w:val="left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1BBC9D41" w14:textId="77777777" w:rsidR="000464F6" w:rsidRPr="00681024" w:rsidRDefault="000464F6" w:rsidP="002248EC">
            <w:pPr>
              <w:pStyle w:val="TableParagraph"/>
              <w:spacing w:before="42"/>
              <w:ind w:left="15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14:paraId="2DE978F7" w14:textId="77777777" w:rsidR="000464F6" w:rsidRPr="00681024" w:rsidRDefault="000464F6" w:rsidP="002248EC">
            <w:pPr>
              <w:pStyle w:val="TableParagraph"/>
              <w:spacing w:before="42"/>
              <w:ind w:left="14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3</w:t>
            </w:r>
          </w:p>
        </w:tc>
        <w:tc>
          <w:tcPr>
            <w:tcW w:w="1076" w:type="dxa"/>
            <w:shd w:val="clear" w:color="auto" w:fill="auto"/>
          </w:tcPr>
          <w:p w14:paraId="70D277F7" w14:textId="77777777" w:rsidR="000464F6" w:rsidRPr="00681024" w:rsidRDefault="000464F6" w:rsidP="002248EC">
            <w:pPr>
              <w:pStyle w:val="TableParagraph"/>
              <w:spacing w:before="42"/>
              <w:ind w:left="16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14:paraId="55512F92" w14:textId="77777777" w:rsidR="000464F6" w:rsidRPr="00681024" w:rsidRDefault="000464F6" w:rsidP="002248EC">
            <w:pPr>
              <w:pStyle w:val="TableParagraph"/>
              <w:spacing w:before="42"/>
              <w:ind w:left="17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14:paraId="269AE329" w14:textId="77777777" w:rsidR="000464F6" w:rsidRPr="00681024" w:rsidRDefault="000464F6" w:rsidP="002248EC">
            <w:pPr>
              <w:pStyle w:val="TableParagraph"/>
              <w:spacing w:before="42"/>
              <w:ind w:left="17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6</w:t>
            </w:r>
          </w:p>
        </w:tc>
        <w:tc>
          <w:tcPr>
            <w:tcW w:w="3006" w:type="dxa"/>
            <w:gridSpan w:val="2"/>
            <w:shd w:val="clear" w:color="auto" w:fill="auto"/>
          </w:tcPr>
          <w:p w14:paraId="1F095DAF" w14:textId="77777777" w:rsidR="000464F6" w:rsidRPr="00681024" w:rsidRDefault="000464F6" w:rsidP="002248EC">
            <w:pPr>
              <w:pStyle w:val="TableParagraph"/>
              <w:tabs>
                <w:tab w:val="left" w:pos="2302"/>
              </w:tabs>
              <w:spacing w:before="42"/>
              <w:ind w:left="803"/>
              <w:jc w:val="left"/>
              <w:rPr>
                <w:b/>
                <w:sz w:val="21"/>
              </w:rPr>
            </w:pPr>
            <w:r w:rsidRPr="00681024">
              <w:rPr>
                <w:b/>
                <w:sz w:val="21"/>
              </w:rPr>
              <w:t>7</w:t>
            </w:r>
            <w:r w:rsidRPr="00681024">
              <w:rPr>
                <w:b/>
                <w:sz w:val="21"/>
              </w:rPr>
              <w:tab/>
              <w:t>8</w:t>
            </w:r>
          </w:p>
        </w:tc>
      </w:tr>
      <w:tr w:rsidR="000464F6" w14:paraId="31982E21" w14:textId="77777777" w:rsidTr="000464F6">
        <w:trPr>
          <w:trHeight w:val="324"/>
          <w:jc w:val="center"/>
        </w:trPr>
        <w:tc>
          <w:tcPr>
            <w:tcW w:w="1417" w:type="dxa"/>
            <w:shd w:val="clear" w:color="auto" w:fill="auto"/>
          </w:tcPr>
          <w:p w14:paraId="6D270294" w14:textId="77777777" w:rsidR="000464F6" w:rsidRPr="00681024" w:rsidRDefault="000464F6" w:rsidP="002248EC">
            <w:pPr>
              <w:pStyle w:val="TableParagraph"/>
              <w:spacing w:before="37"/>
              <w:ind w:left="669"/>
              <w:jc w:val="left"/>
              <w:rPr>
                <w:sz w:val="21"/>
              </w:rPr>
            </w:pPr>
            <w:r w:rsidRPr="00681024">
              <w:rPr>
                <w:sz w:val="21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14:paraId="0C9AD730" w14:textId="77777777" w:rsidR="000464F6" w:rsidRPr="00681024" w:rsidRDefault="000464F6" w:rsidP="002248EC">
            <w:pPr>
              <w:pStyle w:val="TableParagraph"/>
              <w:spacing w:before="37"/>
              <w:ind w:left="13"/>
              <w:rPr>
                <w:sz w:val="21"/>
              </w:rPr>
            </w:pPr>
            <w:r w:rsidRPr="00681024">
              <w:rPr>
                <w:sz w:val="21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14:paraId="2B3E03D0" w14:textId="77777777" w:rsidR="000464F6" w:rsidRPr="00681024" w:rsidRDefault="000464F6" w:rsidP="002248EC">
            <w:pPr>
              <w:pStyle w:val="TableParagraph"/>
              <w:spacing w:before="37"/>
              <w:ind w:left="14"/>
              <w:rPr>
                <w:sz w:val="21"/>
              </w:rPr>
            </w:pPr>
            <w:r w:rsidRPr="00681024">
              <w:rPr>
                <w:sz w:val="2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14:paraId="0524FEF5" w14:textId="77777777" w:rsidR="000464F6" w:rsidRPr="00681024" w:rsidRDefault="000464F6" w:rsidP="002248EC">
            <w:pPr>
              <w:pStyle w:val="TableParagraph"/>
              <w:spacing w:before="37"/>
              <w:ind w:left="17"/>
              <w:rPr>
                <w:sz w:val="21"/>
              </w:rPr>
            </w:pPr>
            <w:r w:rsidRPr="00681024">
              <w:rPr>
                <w:sz w:val="21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7755BFE9" w14:textId="77777777" w:rsidR="000464F6" w:rsidRPr="00681024" w:rsidRDefault="000464F6" w:rsidP="002248EC">
            <w:pPr>
              <w:pStyle w:val="TableParagraph"/>
              <w:spacing w:before="37"/>
              <w:ind w:left="17"/>
              <w:rPr>
                <w:sz w:val="21"/>
              </w:rPr>
            </w:pPr>
            <w:r w:rsidRPr="00681024">
              <w:rPr>
                <w:sz w:val="21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14:paraId="2FB055B7" w14:textId="77777777" w:rsidR="000464F6" w:rsidRPr="00681024" w:rsidRDefault="000464F6" w:rsidP="002248EC">
            <w:pPr>
              <w:pStyle w:val="TableParagraph"/>
              <w:spacing w:before="37"/>
              <w:ind w:left="17"/>
              <w:rPr>
                <w:sz w:val="21"/>
              </w:rPr>
            </w:pPr>
            <w:r w:rsidRPr="00681024">
              <w:rPr>
                <w:sz w:val="21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14:paraId="1AD521ED" w14:textId="77777777" w:rsidR="000464F6" w:rsidRPr="00681024" w:rsidRDefault="000464F6" w:rsidP="002248EC">
            <w:pPr>
              <w:pStyle w:val="TableParagraph"/>
              <w:spacing w:before="37"/>
              <w:ind w:left="23"/>
              <w:rPr>
                <w:sz w:val="21"/>
              </w:rPr>
            </w:pPr>
            <w:r w:rsidRPr="00681024">
              <w:rPr>
                <w:sz w:val="21"/>
              </w:rPr>
              <w:t>-</w:t>
            </w:r>
          </w:p>
        </w:tc>
        <w:tc>
          <w:tcPr>
            <w:tcW w:w="1304" w:type="dxa"/>
            <w:shd w:val="clear" w:color="auto" w:fill="auto"/>
          </w:tcPr>
          <w:p w14:paraId="7D834FC5" w14:textId="77777777" w:rsidR="000464F6" w:rsidRPr="00681024" w:rsidRDefault="000464F6" w:rsidP="002248EC">
            <w:pPr>
              <w:pStyle w:val="TableParagraph"/>
              <w:jc w:val="left"/>
              <w:rPr>
                <w:sz w:val="20"/>
              </w:rPr>
            </w:pPr>
          </w:p>
        </w:tc>
      </w:tr>
      <w:tr w:rsidR="000464F6" w14:paraId="3131B3F3" w14:textId="77777777" w:rsidTr="000464F6">
        <w:trPr>
          <w:trHeight w:val="8432"/>
          <w:jc w:val="center"/>
        </w:trPr>
        <w:tc>
          <w:tcPr>
            <w:tcW w:w="10204" w:type="dxa"/>
            <w:gridSpan w:val="8"/>
            <w:shd w:val="clear" w:color="auto" w:fill="auto"/>
          </w:tcPr>
          <w:p w14:paraId="362E81AE" w14:textId="77777777" w:rsidR="000464F6" w:rsidRPr="00681024" w:rsidRDefault="000464F6" w:rsidP="002248EC">
            <w:pPr>
              <w:pStyle w:val="TableParagraph"/>
              <w:jc w:val="left"/>
              <w:rPr>
                <w:sz w:val="20"/>
              </w:rPr>
            </w:pPr>
          </w:p>
        </w:tc>
      </w:tr>
    </w:tbl>
    <w:p w14:paraId="5AD12C8B" w14:textId="77777777" w:rsidR="000464F6" w:rsidRDefault="000464F6" w:rsidP="000464F6"/>
    <w:p w14:paraId="53C0D5D9" w14:textId="77777777" w:rsidR="000464F6" w:rsidRPr="00A53300" w:rsidRDefault="000464F6" w:rsidP="000464F6">
      <w:pPr>
        <w:ind w:firstLine="0"/>
      </w:pPr>
    </w:p>
    <w:sectPr w:rsidR="000464F6" w:rsidRPr="00A53300" w:rsidSect="000464F6">
      <w:pgSz w:w="11910" w:h="16840"/>
      <w:pgMar w:top="560" w:right="4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6F0D8" w14:textId="77777777" w:rsidR="00D6619C" w:rsidRDefault="00D6619C" w:rsidP="007F0268">
      <w:r>
        <w:separator/>
      </w:r>
    </w:p>
  </w:endnote>
  <w:endnote w:type="continuationSeparator" w:id="0">
    <w:p w14:paraId="2A65AB75" w14:textId="77777777" w:rsidR="00D6619C" w:rsidRDefault="00D6619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EAFF1" w14:textId="77777777" w:rsidR="00D6619C" w:rsidRDefault="00D6619C" w:rsidP="007F0268">
      <w:r>
        <w:separator/>
      </w:r>
    </w:p>
  </w:footnote>
  <w:footnote w:type="continuationSeparator" w:id="0">
    <w:p w14:paraId="54B7865B" w14:textId="77777777" w:rsidR="00D6619C" w:rsidRDefault="00D6619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4F6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3331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4D5C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4FB4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092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37FF2"/>
    <w:rsid w:val="003414B6"/>
    <w:rsid w:val="00341C37"/>
    <w:rsid w:val="00342551"/>
    <w:rsid w:val="0034346D"/>
    <w:rsid w:val="003446E6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0353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3653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82F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5AA"/>
    <w:rsid w:val="005E6F6C"/>
    <w:rsid w:val="005E732C"/>
    <w:rsid w:val="005E76B1"/>
    <w:rsid w:val="005F0AE8"/>
    <w:rsid w:val="005F0E76"/>
    <w:rsid w:val="005F0EEC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84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666F9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066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861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300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23A6"/>
    <w:rsid w:val="00A93B10"/>
    <w:rsid w:val="00A94057"/>
    <w:rsid w:val="00A94225"/>
    <w:rsid w:val="00A94DBB"/>
    <w:rsid w:val="00A952F3"/>
    <w:rsid w:val="00A95818"/>
    <w:rsid w:val="00A961FF"/>
    <w:rsid w:val="00A96C07"/>
    <w:rsid w:val="00A96D66"/>
    <w:rsid w:val="00A96FEC"/>
    <w:rsid w:val="00A97129"/>
    <w:rsid w:val="00A97D0E"/>
    <w:rsid w:val="00AA06EB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0F8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F4D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C57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9A5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4F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5C7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2E1A"/>
    <w:rsid w:val="00CA3574"/>
    <w:rsid w:val="00CA3780"/>
    <w:rsid w:val="00CA4BC4"/>
    <w:rsid w:val="00CA548B"/>
    <w:rsid w:val="00CA5E7B"/>
    <w:rsid w:val="00CA79D0"/>
    <w:rsid w:val="00CA7D75"/>
    <w:rsid w:val="00CB0D83"/>
    <w:rsid w:val="00CB0E20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6619C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3D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8E7"/>
    <w:rsid w:val="00DA0E7D"/>
    <w:rsid w:val="00DA20BA"/>
    <w:rsid w:val="00DA4C13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485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2E74"/>
    <w:rsid w:val="00E1351F"/>
    <w:rsid w:val="00E13C52"/>
    <w:rsid w:val="00E13F2F"/>
    <w:rsid w:val="00E14164"/>
    <w:rsid w:val="00E14178"/>
    <w:rsid w:val="00E14193"/>
    <w:rsid w:val="00E14550"/>
    <w:rsid w:val="00E14A32"/>
    <w:rsid w:val="00E15A0B"/>
    <w:rsid w:val="00E15A82"/>
    <w:rsid w:val="00E15B68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6D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ED7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787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0464F6"/>
    <w:rPr>
      <w:color w:val="605E5C"/>
      <w:shd w:val="clear" w:color="auto" w:fill="E1DFDD"/>
    </w:rPr>
  </w:style>
  <w:style w:type="paragraph" w:customStyle="1" w:styleId="TableParagraph">
    <w:name w:val="Table Paragraph"/>
    <w:basedOn w:val="a0"/>
    <w:uiPriority w:val="1"/>
    <w:qFormat/>
    <w:rsid w:val="000464F6"/>
    <w:pPr>
      <w:widowControl w:val="0"/>
      <w:autoSpaceDE w:val="0"/>
      <w:autoSpaceDN w:val="0"/>
      <w:ind w:firstLine="0"/>
      <w:jc w:val="center"/>
    </w:pPr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0464F6"/>
    <w:rPr>
      <w:color w:val="605E5C"/>
      <w:shd w:val="clear" w:color="auto" w:fill="E1DFDD"/>
    </w:rPr>
  </w:style>
  <w:style w:type="paragraph" w:customStyle="1" w:styleId="TableParagraph">
    <w:name w:val="Table Paragraph"/>
    <w:basedOn w:val="a0"/>
    <w:uiPriority w:val="1"/>
    <w:qFormat/>
    <w:rsid w:val="000464F6"/>
    <w:pPr>
      <w:widowControl w:val="0"/>
      <w:autoSpaceDE w:val="0"/>
      <w:autoSpaceDN w:val="0"/>
      <w:ind w:firstLine="0"/>
      <w:jc w:val="center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DA4FC-99F0-4192-894F-27C207C0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2024-07-24T10:35:00Z</dcterms:created>
  <dcterms:modified xsi:type="dcterms:W3CDTF">2024-07-24T10:35:00Z</dcterms:modified>
</cp:coreProperties>
</file>